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8888" w14:textId="6C4FB96D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Dobrzyniewo Duże, dn. </w:t>
      </w:r>
      <w:r w:rsidR="00850BC9">
        <w:rPr>
          <w:rFonts w:ascii="Verdana" w:hAnsi="Verdana" w:cs="Tahoma"/>
          <w:sz w:val="20"/>
          <w:szCs w:val="20"/>
        </w:rPr>
        <w:t>19</w:t>
      </w:r>
      <w:r w:rsidRPr="00850BC9">
        <w:rPr>
          <w:rFonts w:ascii="Verdana" w:hAnsi="Verdana" w:cs="Tahoma"/>
          <w:sz w:val="20"/>
          <w:szCs w:val="20"/>
        </w:rPr>
        <w:t>.0</w:t>
      </w:r>
      <w:r w:rsidR="00850BC9">
        <w:rPr>
          <w:rFonts w:ascii="Verdana" w:hAnsi="Verdana" w:cs="Tahoma"/>
          <w:sz w:val="20"/>
          <w:szCs w:val="20"/>
        </w:rPr>
        <w:t>5</w:t>
      </w:r>
      <w:r w:rsidRPr="00850BC9">
        <w:rPr>
          <w:rFonts w:ascii="Verdana" w:hAnsi="Verdana" w:cs="Tahoma"/>
          <w:sz w:val="20"/>
          <w:szCs w:val="20"/>
        </w:rPr>
        <w:t>.202</w:t>
      </w:r>
      <w:r w:rsidRPr="00850BC9">
        <w:rPr>
          <w:rFonts w:ascii="Verdana" w:hAnsi="Verdana" w:cs="Tahoma"/>
          <w:sz w:val="20"/>
          <w:szCs w:val="20"/>
        </w:rPr>
        <w:t>3</w:t>
      </w:r>
      <w:r w:rsidRPr="00850BC9">
        <w:rPr>
          <w:rFonts w:ascii="Verdana" w:hAnsi="Verdana" w:cs="Tahoma"/>
          <w:sz w:val="20"/>
          <w:szCs w:val="20"/>
        </w:rPr>
        <w:t xml:space="preserve"> r.</w:t>
      </w:r>
    </w:p>
    <w:p w14:paraId="3016B4A1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</w:p>
    <w:p w14:paraId="721C5B8D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</w:p>
    <w:p w14:paraId="44F132F9" w14:textId="77777777" w:rsidR="00A20765" w:rsidRPr="00850BC9" w:rsidRDefault="00A20765" w:rsidP="00A20765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  <w:r w:rsidRPr="00850BC9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                                       </w:t>
      </w:r>
    </w:p>
    <w:p w14:paraId="743D52F2" w14:textId="62281F9A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850BC9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         </w:t>
      </w:r>
      <w:r w:rsidR="00850BC9">
        <w:rPr>
          <w:rFonts w:ascii="Verdana" w:hAnsi="Verdana" w:cs="Tahoma"/>
          <w:b/>
          <w:sz w:val="20"/>
          <w:szCs w:val="20"/>
        </w:rPr>
        <w:t xml:space="preserve">             </w:t>
      </w:r>
      <w:r w:rsidRPr="00850BC9">
        <w:rPr>
          <w:rFonts w:ascii="Verdana" w:hAnsi="Verdana" w:cs="Tahoma"/>
          <w:b/>
          <w:sz w:val="20"/>
          <w:szCs w:val="20"/>
        </w:rPr>
        <w:t xml:space="preserve">Rada Gminy </w:t>
      </w:r>
    </w:p>
    <w:p w14:paraId="6FA3FB9B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  <w:r w:rsidRPr="00850BC9">
        <w:rPr>
          <w:rFonts w:ascii="Verdana" w:hAnsi="Verdana" w:cs="Tahoma"/>
          <w:b/>
          <w:sz w:val="20"/>
          <w:szCs w:val="20"/>
        </w:rPr>
        <w:t>Dobrzyniewo Duże</w:t>
      </w:r>
    </w:p>
    <w:p w14:paraId="00F86685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54819D82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850BC9">
        <w:rPr>
          <w:rFonts w:ascii="Verdana" w:hAnsi="Verdana" w:cs="Tahoma"/>
          <w:b/>
          <w:sz w:val="20"/>
          <w:szCs w:val="20"/>
        </w:rPr>
        <w:t>WNIOSEK</w:t>
      </w:r>
    </w:p>
    <w:p w14:paraId="0B846FFA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72C89066" w14:textId="77777777" w:rsidR="00A20765" w:rsidRPr="00850BC9" w:rsidRDefault="00A20765" w:rsidP="00A20765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13589D4E" w14:textId="7DE5BAAC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    Komisja Rewizyjna Rady Gminy Dobrzyniewo Duże, po zapoznaniu się </w:t>
      </w:r>
      <w:r w:rsidR="00850BC9" w:rsidRPr="00850BC9">
        <w:rPr>
          <w:rFonts w:ascii="Verdana" w:hAnsi="Verdana" w:cs="Tahoma"/>
          <w:sz w:val="20"/>
          <w:szCs w:val="20"/>
        </w:rPr>
        <w:br/>
      </w:r>
      <w:r w:rsidRPr="00850BC9">
        <w:rPr>
          <w:rFonts w:ascii="Verdana" w:hAnsi="Verdana" w:cs="Tahoma"/>
          <w:sz w:val="20"/>
          <w:szCs w:val="20"/>
        </w:rPr>
        <w:t>ze sprawozdaniem Wójta Gminy Dobrzyniewo Duże z wykonania budżetu gminy za rok 202</w:t>
      </w:r>
      <w:r w:rsidRPr="00850BC9">
        <w:rPr>
          <w:rFonts w:ascii="Verdana" w:hAnsi="Verdana" w:cs="Tahoma"/>
          <w:sz w:val="20"/>
          <w:szCs w:val="20"/>
        </w:rPr>
        <w:t>2</w:t>
      </w:r>
      <w:r w:rsidRPr="00850BC9">
        <w:rPr>
          <w:rFonts w:ascii="Verdana" w:hAnsi="Verdana" w:cs="Tahoma"/>
          <w:sz w:val="20"/>
          <w:szCs w:val="20"/>
        </w:rPr>
        <w:t>, działając na podstawie art. 18 a ust. 3 ustawy z dnia 8 marca 1990 r.</w:t>
      </w:r>
      <w:r w:rsidRPr="00850BC9">
        <w:rPr>
          <w:rFonts w:ascii="Verdana" w:hAnsi="Verdana" w:cs="Tahoma"/>
          <w:sz w:val="20"/>
          <w:szCs w:val="20"/>
        </w:rPr>
        <w:br/>
        <w:t>o samorządzie gminnym (Dz. U. z 202</w:t>
      </w:r>
      <w:r w:rsidRPr="00850BC9">
        <w:rPr>
          <w:rFonts w:ascii="Verdana" w:hAnsi="Verdana" w:cs="Tahoma"/>
          <w:sz w:val="20"/>
          <w:szCs w:val="20"/>
        </w:rPr>
        <w:t>3</w:t>
      </w:r>
      <w:r w:rsidRPr="00850BC9">
        <w:rPr>
          <w:rFonts w:ascii="Verdana" w:hAnsi="Verdana" w:cs="Tahoma"/>
          <w:sz w:val="20"/>
          <w:szCs w:val="20"/>
        </w:rPr>
        <w:t xml:space="preserve"> r. poz. </w:t>
      </w:r>
      <w:r w:rsidRPr="00850BC9">
        <w:rPr>
          <w:rFonts w:ascii="Verdana" w:hAnsi="Verdana" w:cs="Tahoma"/>
          <w:sz w:val="20"/>
          <w:szCs w:val="20"/>
        </w:rPr>
        <w:t>40 i 572</w:t>
      </w:r>
      <w:r w:rsidRPr="00850BC9">
        <w:rPr>
          <w:rFonts w:ascii="Verdana" w:hAnsi="Verdana" w:cs="Tahoma"/>
          <w:sz w:val="20"/>
          <w:szCs w:val="20"/>
        </w:rPr>
        <w:t>) pozytywnie oceniła wykonanie budżetu gminy za 202</w:t>
      </w:r>
      <w:r w:rsidRPr="00850BC9">
        <w:rPr>
          <w:rFonts w:ascii="Verdana" w:hAnsi="Verdana" w:cs="Tahoma"/>
          <w:sz w:val="20"/>
          <w:szCs w:val="20"/>
        </w:rPr>
        <w:t>2</w:t>
      </w:r>
      <w:r w:rsidRPr="00850BC9">
        <w:rPr>
          <w:rFonts w:ascii="Verdana" w:hAnsi="Verdana" w:cs="Tahoma"/>
          <w:sz w:val="20"/>
          <w:szCs w:val="20"/>
        </w:rPr>
        <w:t xml:space="preserve"> r.</w:t>
      </w:r>
    </w:p>
    <w:p w14:paraId="499783BD" w14:textId="713754CA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   Opinia Komisji Rewizyjnej o wykonaniu budżetu stanowi załącznik </w:t>
      </w:r>
      <w:r w:rsidR="00850BC9" w:rsidRPr="00850BC9">
        <w:rPr>
          <w:rFonts w:ascii="Verdana" w:hAnsi="Verdana" w:cs="Tahoma"/>
          <w:sz w:val="20"/>
          <w:szCs w:val="20"/>
        </w:rPr>
        <w:br/>
      </w:r>
      <w:r w:rsidRPr="00850BC9">
        <w:rPr>
          <w:rFonts w:ascii="Verdana" w:hAnsi="Verdana" w:cs="Tahoma"/>
          <w:sz w:val="20"/>
          <w:szCs w:val="20"/>
        </w:rPr>
        <w:t>do niniejszego wniosku. Wobec powyższego Komisja Rewizyjna wnosi o udzielenie Wójtowi Gminy Dobrzyniewo Duże Panu Wojciechowi Cybulskiemu absolutorium za 202</w:t>
      </w:r>
      <w:r w:rsidRPr="00850BC9">
        <w:rPr>
          <w:rFonts w:ascii="Verdana" w:hAnsi="Verdana" w:cs="Tahoma"/>
          <w:sz w:val="20"/>
          <w:szCs w:val="20"/>
        </w:rPr>
        <w:t xml:space="preserve">2 </w:t>
      </w:r>
      <w:r w:rsidRPr="00850BC9">
        <w:rPr>
          <w:rFonts w:ascii="Verdana" w:hAnsi="Verdana" w:cs="Tahoma"/>
          <w:sz w:val="20"/>
          <w:szCs w:val="20"/>
        </w:rPr>
        <w:t>rok.</w:t>
      </w:r>
    </w:p>
    <w:p w14:paraId="54A5D1A9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8691EBA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3CCB9B5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0FFD4393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  <w:r w:rsidRPr="00850BC9">
        <w:rPr>
          <w:rFonts w:ascii="Verdana" w:hAnsi="Verdana" w:cs="Tahoma"/>
          <w:b/>
          <w:sz w:val="20"/>
          <w:szCs w:val="20"/>
        </w:rPr>
        <w:t>Przewodniczący Komisji Rewizyjnej</w:t>
      </w:r>
    </w:p>
    <w:p w14:paraId="02162AC2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i/>
          <w:sz w:val="20"/>
          <w:szCs w:val="20"/>
        </w:rPr>
      </w:pPr>
    </w:p>
    <w:p w14:paraId="27730B7A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850BC9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    Janusz </w:t>
      </w:r>
      <w:proofErr w:type="spellStart"/>
      <w:r w:rsidRPr="00850BC9">
        <w:rPr>
          <w:rFonts w:ascii="Verdana" w:hAnsi="Verdana" w:cs="Tahoma"/>
          <w:i/>
          <w:sz w:val="20"/>
          <w:szCs w:val="20"/>
        </w:rPr>
        <w:t>Kitlas</w:t>
      </w:r>
      <w:proofErr w:type="spellEnd"/>
    </w:p>
    <w:p w14:paraId="038C073E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p w14:paraId="16343532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i/>
          <w:sz w:val="20"/>
          <w:szCs w:val="20"/>
        </w:rPr>
      </w:pPr>
    </w:p>
    <w:p w14:paraId="6BE97FAD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850BC9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   Wiceprzewodniczący Komisji</w:t>
      </w:r>
    </w:p>
    <w:p w14:paraId="77D3F8BF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19FA9C9E" w14:textId="77777777" w:rsidR="00A20765" w:rsidRPr="00850BC9" w:rsidRDefault="00A20765" w:rsidP="00A20765">
      <w:pPr>
        <w:tabs>
          <w:tab w:val="left" w:pos="8364"/>
        </w:tabs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850BC9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   Iwona Sokół</w:t>
      </w:r>
    </w:p>
    <w:p w14:paraId="7B071F70" w14:textId="77777777" w:rsidR="00A20765" w:rsidRPr="00850BC9" w:rsidRDefault="00A20765" w:rsidP="00A20765">
      <w:pPr>
        <w:tabs>
          <w:tab w:val="left" w:pos="8364"/>
        </w:tabs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p w14:paraId="6B9599D6" w14:textId="77777777" w:rsidR="00A20765" w:rsidRPr="00850BC9" w:rsidRDefault="00A20765" w:rsidP="00A20765">
      <w:pPr>
        <w:tabs>
          <w:tab w:val="left" w:pos="8364"/>
        </w:tabs>
        <w:spacing w:after="0" w:line="240" w:lineRule="auto"/>
        <w:jc w:val="center"/>
        <w:rPr>
          <w:rFonts w:ascii="Verdana" w:hAnsi="Verdana" w:cs="Tahoma"/>
          <w:b/>
          <w:bCs/>
          <w:iCs/>
          <w:sz w:val="20"/>
          <w:szCs w:val="20"/>
        </w:rPr>
      </w:pPr>
      <w:r w:rsidRPr="00850BC9">
        <w:rPr>
          <w:rFonts w:ascii="Verdana" w:hAnsi="Verdana" w:cs="Tahoma"/>
          <w:b/>
          <w:bCs/>
          <w:iCs/>
          <w:sz w:val="20"/>
          <w:szCs w:val="20"/>
        </w:rPr>
        <w:t xml:space="preserve">  </w:t>
      </w:r>
      <w:r w:rsidRPr="00850BC9">
        <w:rPr>
          <w:rFonts w:ascii="Verdana" w:hAnsi="Verdana" w:cs="Tahoma"/>
          <w:b/>
          <w:bCs/>
          <w:iCs/>
          <w:sz w:val="20"/>
          <w:szCs w:val="20"/>
        </w:rPr>
        <w:t xml:space="preserve"> </w:t>
      </w:r>
    </w:p>
    <w:p w14:paraId="79E81015" w14:textId="6980908B" w:rsidR="00A20765" w:rsidRPr="00850BC9" w:rsidRDefault="00A20765" w:rsidP="00A20765">
      <w:pPr>
        <w:tabs>
          <w:tab w:val="left" w:pos="8364"/>
        </w:tabs>
        <w:spacing w:after="0" w:line="240" w:lineRule="auto"/>
        <w:jc w:val="center"/>
        <w:rPr>
          <w:rFonts w:ascii="Verdana" w:hAnsi="Verdana" w:cs="Tahoma"/>
          <w:b/>
          <w:bCs/>
          <w:iCs/>
          <w:sz w:val="20"/>
          <w:szCs w:val="20"/>
        </w:rPr>
      </w:pPr>
      <w:r w:rsidRPr="00850BC9">
        <w:rPr>
          <w:rFonts w:ascii="Verdana" w:hAnsi="Verdana" w:cs="Tahoma"/>
          <w:b/>
          <w:bCs/>
          <w:iCs/>
          <w:sz w:val="20"/>
          <w:szCs w:val="20"/>
        </w:rPr>
        <w:t xml:space="preserve">                                                                       </w:t>
      </w:r>
      <w:r w:rsidRPr="00850BC9">
        <w:rPr>
          <w:rFonts w:ascii="Verdana" w:hAnsi="Verdana" w:cs="Tahoma"/>
          <w:b/>
          <w:bCs/>
          <w:iCs/>
          <w:sz w:val="20"/>
          <w:szCs w:val="20"/>
        </w:rPr>
        <w:t>Członek Komisji</w:t>
      </w:r>
    </w:p>
    <w:p w14:paraId="459896DB" w14:textId="77777777" w:rsidR="00A20765" w:rsidRPr="00850BC9" w:rsidRDefault="00A20765" w:rsidP="00A20765">
      <w:pPr>
        <w:tabs>
          <w:tab w:val="left" w:pos="8364"/>
        </w:tabs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850BC9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</w:t>
      </w:r>
    </w:p>
    <w:p w14:paraId="28BB2046" w14:textId="40CD73A8" w:rsidR="00A20765" w:rsidRPr="00850BC9" w:rsidRDefault="00A20765" w:rsidP="00A20765">
      <w:pPr>
        <w:tabs>
          <w:tab w:val="left" w:pos="8364"/>
        </w:tabs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850BC9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    Grażyna </w:t>
      </w:r>
      <w:proofErr w:type="spellStart"/>
      <w:r w:rsidRPr="00850BC9">
        <w:rPr>
          <w:rFonts w:ascii="Verdana" w:hAnsi="Verdana" w:cs="Tahoma"/>
          <w:i/>
          <w:sz w:val="20"/>
          <w:szCs w:val="20"/>
        </w:rPr>
        <w:t>Woźniewska</w:t>
      </w:r>
      <w:proofErr w:type="spellEnd"/>
    </w:p>
    <w:p w14:paraId="3E571C29" w14:textId="77777777" w:rsidR="00A20765" w:rsidRPr="00850BC9" w:rsidRDefault="00A20765" w:rsidP="00A20765">
      <w:pPr>
        <w:spacing w:after="0" w:line="240" w:lineRule="auto"/>
        <w:rPr>
          <w:rFonts w:ascii="Verdana" w:hAnsi="Verdana" w:cs="Tahoma"/>
          <w:i/>
          <w:sz w:val="20"/>
          <w:szCs w:val="20"/>
        </w:rPr>
      </w:pPr>
    </w:p>
    <w:p w14:paraId="2EE024AA" w14:textId="77777777" w:rsidR="00A20765" w:rsidRPr="00850BC9" w:rsidRDefault="00A20765" w:rsidP="00A20765">
      <w:pPr>
        <w:spacing w:after="0" w:line="240" w:lineRule="auto"/>
        <w:rPr>
          <w:rFonts w:ascii="Verdana" w:hAnsi="Verdana" w:cs="Tahoma"/>
          <w:i/>
          <w:sz w:val="20"/>
          <w:szCs w:val="20"/>
        </w:rPr>
      </w:pPr>
    </w:p>
    <w:p w14:paraId="67EB6A71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p w14:paraId="4D5F6557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b/>
          <w:bCs/>
          <w:iCs/>
          <w:sz w:val="20"/>
          <w:szCs w:val="20"/>
        </w:rPr>
      </w:pPr>
      <w:r w:rsidRPr="00850BC9">
        <w:rPr>
          <w:rFonts w:ascii="Verdana" w:hAnsi="Verdana" w:cs="Tahoma"/>
          <w:b/>
          <w:bCs/>
          <w:iCs/>
          <w:sz w:val="20"/>
          <w:szCs w:val="20"/>
        </w:rPr>
        <w:t xml:space="preserve">                                                                        Członek Komisji</w:t>
      </w:r>
    </w:p>
    <w:p w14:paraId="5FBF90D9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b/>
          <w:bCs/>
          <w:iCs/>
          <w:sz w:val="20"/>
          <w:szCs w:val="20"/>
        </w:rPr>
      </w:pPr>
    </w:p>
    <w:p w14:paraId="5324B14B" w14:textId="77777777" w:rsidR="00A20765" w:rsidRPr="00850BC9" w:rsidRDefault="00A20765" w:rsidP="00A20765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b/>
          <w:bCs/>
          <w:iCs/>
          <w:sz w:val="20"/>
          <w:szCs w:val="20"/>
        </w:rPr>
        <w:t xml:space="preserve">                                                                         </w:t>
      </w:r>
      <w:r w:rsidRPr="00850BC9">
        <w:rPr>
          <w:rFonts w:ascii="Verdana" w:hAnsi="Verdana" w:cs="Tahoma"/>
          <w:i/>
          <w:sz w:val="20"/>
          <w:szCs w:val="20"/>
        </w:rPr>
        <w:t>Wojciech Lenczewski</w:t>
      </w:r>
    </w:p>
    <w:p w14:paraId="41B269A1" w14:textId="77777777" w:rsidR="00A20765" w:rsidRPr="00463052" w:rsidRDefault="00A20765" w:rsidP="00A20765">
      <w:pPr>
        <w:spacing w:after="0" w:line="240" w:lineRule="auto"/>
        <w:jc w:val="both"/>
        <w:rPr>
          <w:rFonts w:ascii="Verdana" w:hAnsi="Verdana" w:cs="Tahoma"/>
          <w:szCs w:val="22"/>
        </w:rPr>
      </w:pPr>
    </w:p>
    <w:p w14:paraId="11CC1A25" w14:textId="77777777" w:rsidR="00A9204E" w:rsidRDefault="00A9204E"/>
    <w:p w14:paraId="1370AB18" w14:textId="77777777" w:rsidR="00A20765" w:rsidRDefault="00A20765"/>
    <w:p w14:paraId="63D499A0" w14:textId="77777777" w:rsidR="00A20765" w:rsidRDefault="00A20765"/>
    <w:p w14:paraId="6EE7C4D4" w14:textId="77777777" w:rsidR="00A20765" w:rsidRDefault="00A20765"/>
    <w:p w14:paraId="08D6C707" w14:textId="77777777" w:rsidR="00A20765" w:rsidRDefault="00A20765"/>
    <w:p w14:paraId="3C0EF2B0" w14:textId="77777777" w:rsidR="00850BC9" w:rsidRDefault="00850BC9"/>
    <w:p w14:paraId="763E97C9" w14:textId="77777777" w:rsidR="00A20765" w:rsidRDefault="00A20765"/>
    <w:p w14:paraId="12EE316E" w14:textId="77777777" w:rsidR="00A20765" w:rsidRDefault="00A20765"/>
    <w:p w14:paraId="1075BFC4" w14:textId="77777777" w:rsidR="00A20765" w:rsidRDefault="00A20765"/>
    <w:p w14:paraId="25ED1C8A" w14:textId="5B34C3FB" w:rsidR="00A20765" w:rsidRPr="00463052" w:rsidRDefault="00850BC9" w:rsidP="00A20765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         </w:t>
      </w:r>
      <w:r w:rsidR="00A20765" w:rsidRPr="00463052">
        <w:rPr>
          <w:rFonts w:ascii="Verdana" w:hAnsi="Verdana" w:cs="Tahoma"/>
          <w:sz w:val="20"/>
          <w:szCs w:val="20"/>
        </w:rPr>
        <w:t>Załącznik do wniosku</w:t>
      </w:r>
    </w:p>
    <w:p w14:paraId="146C9747" w14:textId="797CB2D6" w:rsidR="00A20765" w:rsidRPr="00463052" w:rsidRDefault="00A20765" w:rsidP="00A20765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B012FC">
        <w:rPr>
          <w:rFonts w:ascii="Verdana" w:hAnsi="Verdana" w:cs="Tahoma"/>
          <w:sz w:val="20"/>
          <w:szCs w:val="20"/>
        </w:rPr>
        <w:t xml:space="preserve">                                            </w:t>
      </w:r>
      <w:r>
        <w:rPr>
          <w:rFonts w:ascii="Verdana" w:hAnsi="Verdana" w:cs="Tahoma"/>
          <w:sz w:val="20"/>
          <w:szCs w:val="20"/>
        </w:rPr>
        <w:t xml:space="preserve">         </w:t>
      </w:r>
      <w:r w:rsidRPr="00463052">
        <w:rPr>
          <w:rFonts w:ascii="Verdana" w:hAnsi="Verdana" w:cs="Tahoma"/>
          <w:sz w:val="20"/>
          <w:szCs w:val="20"/>
        </w:rPr>
        <w:t>Komisji Rewizyjnej</w:t>
      </w:r>
      <w:r w:rsidRPr="00B012FC">
        <w:rPr>
          <w:rFonts w:ascii="Verdana" w:hAnsi="Verdana" w:cs="Tahoma"/>
          <w:sz w:val="20"/>
          <w:szCs w:val="20"/>
        </w:rPr>
        <w:t xml:space="preserve"> </w:t>
      </w:r>
      <w:r w:rsidRPr="00463052">
        <w:rPr>
          <w:rFonts w:ascii="Verdana" w:hAnsi="Verdana" w:cs="Tahoma"/>
          <w:sz w:val="20"/>
          <w:szCs w:val="20"/>
        </w:rPr>
        <w:t>Rady Gminy Dobrzyniewo Duże</w:t>
      </w:r>
    </w:p>
    <w:p w14:paraId="24F43AAA" w14:textId="46CAC409" w:rsidR="00A20765" w:rsidRPr="00463052" w:rsidRDefault="00A20765" w:rsidP="00850BC9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B012FC">
        <w:rPr>
          <w:rFonts w:ascii="Verdana" w:hAnsi="Verdana" w:cs="Tahoma"/>
          <w:sz w:val="20"/>
          <w:szCs w:val="20"/>
        </w:rPr>
        <w:t xml:space="preserve">                    </w:t>
      </w:r>
      <w:r w:rsidR="00850BC9">
        <w:rPr>
          <w:rFonts w:ascii="Verdana" w:hAnsi="Verdana" w:cs="Tahoma"/>
          <w:sz w:val="20"/>
          <w:szCs w:val="20"/>
        </w:rPr>
        <w:t xml:space="preserve">                                 </w:t>
      </w:r>
      <w:r w:rsidRPr="00463052">
        <w:rPr>
          <w:rFonts w:ascii="Verdana" w:hAnsi="Verdana" w:cs="Tahoma"/>
          <w:sz w:val="20"/>
          <w:szCs w:val="20"/>
        </w:rPr>
        <w:t>o udzielenie absolutorium</w:t>
      </w:r>
      <w:r w:rsidRPr="00B012F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Wójtowi Gminy za 202</w:t>
      </w:r>
      <w:r w:rsidR="00D716FC">
        <w:rPr>
          <w:rFonts w:ascii="Verdana" w:hAnsi="Verdana" w:cs="Tahoma"/>
          <w:sz w:val="20"/>
          <w:szCs w:val="20"/>
        </w:rPr>
        <w:t>2</w:t>
      </w:r>
      <w:r w:rsidRPr="00463052">
        <w:rPr>
          <w:rFonts w:ascii="Verdana" w:hAnsi="Verdana" w:cs="Tahoma"/>
          <w:sz w:val="20"/>
          <w:szCs w:val="20"/>
        </w:rPr>
        <w:t xml:space="preserve"> r.</w:t>
      </w:r>
    </w:p>
    <w:p w14:paraId="487B4441" w14:textId="77777777" w:rsidR="00A20765" w:rsidRDefault="00A20765" w:rsidP="00A20765">
      <w:pPr>
        <w:spacing w:after="0" w:line="240" w:lineRule="auto"/>
        <w:rPr>
          <w:rFonts w:ascii="Verdana" w:hAnsi="Verdana" w:cs="Tahoma"/>
          <w:b/>
          <w:szCs w:val="22"/>
        </w:rPr>
      </w:pPr>
    </w:p>
    <w:p w14:paraId="3BF649CE" w14:textId="77777777" w:rsidR="00A20765" w:rsidRDefault="00A20765" w:rsidP="00A20765">
      <w:pPr>
        <w:spacing w:after="0" w:line="240" w:lineRule="auto"/>
        <w:jc w:val="center"/>
        <w:rPr>
          <w:rFonts w:ascii="Verdana" w:hAnsi="Verdana" w:cs="Tahoma"/>
          <w:b/>
          <w:szCs w:val="22"/>
        </w:rPr>
      </w:pPr>
    </w:p>
    <w:p w14:paraId="727A35A8" w14:textId="77777777" w:rsidR="00A20765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8"/>
          <w:szCs w:val="28"/>
        </w:rPr>
      </w:pPr>
      <w:r w:rsidRPr="00850BC9">
        <w:rPr>
          <w:rFonts w:ascii="Verdana" w:hAnsi="Verdana" w:cs="Tahoma"/>
          <w:b/>
          <w:sz w:val="28"/>
          <w:szCs w:val="28"/>
        </w:rPr>
        <w:t>Opinia</w:t>
      </w:r>
    </w:p>
    <w:p w14:paraId="1B6EACCC" w14:textId="77777777" w:rsidR="00850BC9" w:rsidRPr="00850BC9" w:rsidRDefault="00850BC9" w:rsidP="00A20765">
      <w:pPr>
        <w:spacing w:after="0" w:line="240" w:lineRule="auto"/>
        <w:jc w:val="center"/>
        <w:rPr>
          <w:rFonts w:ascii="Verdana" w:hAnsi="Verdana" w:cs="Tahoma"/>
          <w:b/>
          <w:sz w:val="28"/>
          <w:szCs w:val="28"/>
        </w:rPr>
      </w:pPr>
    </w:p>
    <w:p w14:paraId="5569555B" w14:textId="77777777" w:rsidR="00A20765" w:rsidRPr="002107ED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 xml:space="preserve">Komisji Rewizyjnej o wykonaniu budżetu </w:t>
      </w:r>
    </w:p>
    <w:p w14:paraId="44FC707B" w14:textId="488686E9" w:rsidR="00A20765" w:rsidRPr="002107ED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>Gminy Dobrzyniewo Duże za 202</w:t>
      </w:r>
      <w:r>
        <w:rPr>
          <w:rFonts w:ascii="Verdana" w:hAnsi="Verdana" w:cs="Tahoma"/>
          <w:b/>
          <w:sz w:val="20"/>
          <w:szCs w:val="20"/>
        </w:rPr>
        <w:t>2</w:t>
      </w:r>
      <w:r w:rsidRPr="002107ED">
        <w:rPr>
          <w:rFonts w:ascii="Verdana" w:hAnsi="Verdana" w:cs="Tahoma"/>
          <w:b/>
          <w:sz w:val="20"/>
          <w:szCs w:val="20"/>
        </w:rPr>
        <w:t xml:space="preserve"> rok.</w:t>
      </w:r>
    </w:p>
    <w:p w14:paraId="2373F228" w14:textId="77777777" w:rsidR="00A20765" w:rsidRPr="002107ED" w:rsidRDefault="00A20765" w:rsidP="00A20765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321DA958" w14:textId="71798457" w:rsidR="00A20765" w:rsidRPr="002107ED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      Działając zgodnie z art.18a ust. 3 ustawy z dnia 8 marca 1990 r. o samorządzie gminnym (Dz.U. z 202</w:t>
      </w:r>
      <w:r>
        <w:rPr>
          <w:rFonts w:ascii="Verdana" w:hAnsi="Verdana" w:cs="Tahoma"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poz.</w:t>
      </w:r>
      <w:r>
        <w:rPr>
          <w:rFonts w:ascii="Verdana" w:hAnsi="Verdana" w:cs="Tahoma"/>
          <w:sz w:val="20"/>
          <w:szCs w:val="20"/>
        </w:rPr>
        <w:t>40 i572</w:t>
      </w:r>
      <w:r w:rsidRPr="002107ED">
        <w:rPr>
          <w:rFonts w:ascii="Verdana" w:hAnsi="Verdana" w:cs="Tahoma"/>
          <w:sz w:val="20"/>
          <w:szCs w:val="20"/>
        </w:rPr>
        <w:t>) na podstawie:</w:t>
      </w:r>
    </w:p>
    <w:p w14:paraId="36F67361" w14:textId="2E33F9DC" w:rsidR="00A20765" w:rsidRPr="002107ED" w:rsidRDefault="00A20765" w:rsidP="00A20765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Zarządzenia </w:t>
      </w:r>
      <w:r w:rsidRPr="002107ED">
        <w:rPr>
          <w:rFonts w:ascii="Verdana" w:hAnsi="Verdana" w:cs="Tahoma"/>
          <w:b/>
          <w:bCs/>
          <w:sz w:val="20"/>
          <w:szCs w:val="20"/>
        </w:rPr>
        <w:t xml:space="preserve">Nr </w:t>
      </w:r>
      <w:r>
        <w:rPr>
          <w:rFonts w:ascii="Verdana" w:hAnsi="Verdana" w:cs="Tahoma"/>
          <w:b/>
          <w:bCs/>
          <w:sz w:val="20"/>
          <w:szCs w:val="20"/>
        </w:rPr>
        <w:t>347</w:t>
      </w:r>
      <w:r w:rsidRPr="002107ED">
        <w:rPr>
          <w:rFonts w:ascii="Verdana" w:hAnsi="Verdana" w:cs="Tahoma"/>
          <w:b/>
          <w:bCs/>
          <w:sz w:val="20"/>
          <w:szCs w:val="20"/>
        </w:rPr>
        <w:t>/2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Wójta Gminy Dobrzyniewo Duże z dnia 31 marca 202</w:t>
      </w:r>
      <w:r>
        <w:rPr>
          <w:rFonts w:ascii="Verdana" w:hAnsi="Verdana" w:cs="Tahoma"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r. w sprawie sprawozdania z wykonania budżetu Gminy Dobrzyniewo Duże za 202</w:t>
      </w:r>
      <w:r>
        <w:rPr>
          <w:rFonts w:ascii="Verdana" w:hAnsi="Verdana" w:cs="Tahoma"/>
          <w:sz w:val="20"/>
          <w:szCs w:val="20"/>
        </w:rPr>
        <w:t>2</w:t>
      </w:r>
      <w:r w:rsidRPr="002107ED">
        <w:rPr>
          <w:rFonts w:ascii="Verdana" w:hAnsi="Verdana" w:cs="Tahoma"/>
          <w:sz w:val="20"/>
          <w:szCs w:val="20"/>
        </w:rPr>
        <w:t xml:space="preserve"> rok,</w:t>
      </w:r>
    </w:p>
    <w:p w14:paraId="27B524FC" w14:textId="7153D4B9" w:rsidR="00A20765" w:rsidRPr="002107ED" w:rsidRDefault="00A20765" w:rsidP="00A20765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Uchwały Nr </w:t>
      </w:r>
      <w:r w:rsidRPr="002107ED">
        <w:rPr>
          <w:rFonts w:ascii="Verdana" w:hAnsi="Verdana" w:cs="Tahoma"/>
          <w:b/>
          <w:bCs/>
          <w:sz w:val="20"/>
          <w:szCs w:val="20"/>
        </w:rPr>
        <w:t>RIO.II-00321-1</w:t>
      </w:r>
      <w:r>
        <w:rPr>
          <w:rFonts w:ascii="Verdana" w:hAnsi="Verdana" w:cs="Tahoma"/>
          <w:b/>
          <w:bCs/>
          <w:sz w:val="20"/>
          <w:szCs w:val="20"/>
        </w:rPr>
        <w:t>26</w:t>
      </w:r>
      <w:r w:rsidRPr="002107ED">
        <w:rPr>
          <w:rFonts w:ascii="Verdana" w:hAnsi="Verdana" w:cs="Tahoma"/>
          <w:b/>
          <w:bCs/>
          <w:sz w:val="20"/>
          <w:szCs w:val="20"/>
        </w:rPr>
        <w:t>/202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Składu Orzekającego Regionalnej Izby Obrachunkowej w Białymstoku z dnia </w:t>
      </w:r>
      <w:r>
        <w:rPr>
          <w:rFonts w:ascii="Verdana" w:hAnsi="Verdana" w:cs="Tahoma"/>
          <w:sz w:val="20"/>
          <w:szCs w:val="20"/>
        </w:rPr>
        <w:t>19</w:t>
      </w:r>
      <w:r w:rsidRPr="002107ED">
        <w:rPr>
          <w:rFonts w:ascii="Verdana" w:hAnsi="Verdana" w:cs="Tahoma"/>
          <w:sz w:val="20"/>
          <w:szCs w:val="20"/>
        </w:rPr>
        <w:t xml:space="preserve"> kwietnia 202</w:t>
      </w:r>
      <w:r>
        <w:rPr>
          <w:rFonts w:ascii="Verdana" w:hAnsi="Verdana" w:cs="Tahoma"/>
          <w:sz w:val="20"/>
          <w:szCs w:val="20"/>
        </w:rPr>
        <w:t>2</w:t>
      </w:r>
      <w:r w:rsidRPr="002107ED">
        <w:rPr>
          <w:rFonts w:ascii="Verdana" w:hAnsi="Verdana" w:cs="Tahoma"/>
          <w:sz w:val="20"/>
          <w:szCs w:val="20"/>
        </w:rPr>
        <w:t xml:space="preserve"> r. </w:t>
      </w:r>
    </w:p>
    <w:p w14:paraId="6B589BBB" w14:textId="26BE39DD" w:rsidR="00A20765" w:rsidRPr="002107ED" w:rsidRDefault="00A20765" w:rsidP="00A20765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Zarządzenia Nr </w:t>
      </w:r>
      <w:r>
        <w:rPr>
          <w:rFonts w:ascii="Verdana" w:hAnsi="Verdana" w:cs="Tahoma"/>
          <w:b/>
          <w:bCs/>
          <w:sz w:val="20"/>
          <w:szCs w:val="20"/>
        </w:rPr>
        <w:t>352</w:t>
      </w:r>
      <w:r w:rsidRPr="002107ED">
        <w:rPr>
          <w:rFonts w:ascii="Verdana" w:hAnsi="Verdana" w:cs="Tahoma"/>
          <w:b/>
          <w:bCs/>
          <w:sz w:val="20"/>
          <w:szCs w:val="20"/>
        </w:rPr>
        <w:t>/2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Wójta Gminy Dobrzyniewo Duże z dnia 2</w:t>
      </w:r>
      <w:r>
        <w:rPr>
          <w:rFonts w:ascii="Verdana" w:hAnsi="Verdana" w:cs="Tahoma"/>
          <w:sz w:val="20"/>
          <w:szCs w:val="20"/>
        </w:rPr>
        <w:t>4</w:t>
      </w:r>
      <w:r w:rsidRPr="002107ED">
        <w:rPr>
          <w:rFonts w:ascii="Verdana" w:hAnsi="Verdana" w:cs="Tahoma"/>
          <w:sz w:val="20"/>
          <w:szCs w:val="20"/>
        </w:rPr>
        <w:t xml:space="preserve"> kwietnia 202</w:t>
      </w:r>
      <w:r>
        <w:rPr>
          <w:rFonts w:ascii="Verdana" w:hAnsi="Verdana" w:cs="Tahoma"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r. w sprawie przedłożenia sprawozdania finansowego za 202</w:t>
      </w:r>
      <w:r w:rsidR="00C73C8F">
        <w:rPr>
          <w:rFonts w:ascii="Verdana" w:hAnsi="Verdana" w:cs="Tahoma"/>
          <w:sz w:val="20"/>
          <w:szCs w:val="20"/>
        </w:rPr>
        <w:t>2</w:t>
      </w:r>
      <w:r w:rsidRPr="002107ED">
        <w:rPr>
          <w:rFonts w:ascii="Verdana" w:hAnsi="Verdana" w:cs="Tahoma"/>
          <w:sz w:val="20"/>
          <w:szCs w:val="20"/>
        </w:rPr>
        <w:t xml:space="preserve"> r.,</w:t>
      </w:r>
    </w:p>
    <w:p w14:paraId="415B3A03" w14:textId="6ECA9061" w:rsidR="00A20765" w:rsidRPr="002107ED" w:rsidRDefault="00A20765" w:rsidP="00A20765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Zarządzenia </w:t>
      </w:r>
      <w:r w:rsidRPr="002107ED">
        <w:rPr>
          <w:rFonts w:ascii="Verdana" w:hAnsi="Verdana" w:cs="Tahoma"/>
          <w:b/>
          <w:bCs/>
          <w:sz w:val="20"/>
          <w:szCs w:val="20"/>
        </w:rPr>
        <w:t xml:space="preserve">Nr </w:t>
      </w:r>
      <w:r w:rsidR="00C73C8F">
        <w:rPr>
          <w:rFonts w:ascii="Verdana" w:hAnsi="Verdana" w:cs="Tahoma"/>
          <w:b/>
          <w:bCs/>
          <w:sz w:val="20"/>
          <w:szCs w:val="20"/>
        </w:rPr>
        <w:t>346</w:t>
      </w:r>
      <w:r w:rsidRPr="002107ED">
        <w:rPr>
          <w:rFonts w:ascii="Verdana" w:hAnsi="Verdana" w:cs="Tahoma"/>
          <w:b/>
          <w:bCs/>
          <w:sz w:val="20"/>
          <w:szCs w:val="20"/>
        </w:rPr>
        <w:t>/2</w:t>
      </w:r>
      <w:r w:rsidR="00C73C8F">
        <w:rPr>
          <w:rFonts w:ascii="Verdana" w:hAnsi="Verdana" w:cs="Tahoma"/>
          <w:b/>
          <w:bCs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Wójta Gminy Dobrzyniewo Duże z dnia </w:t>
      </w:r>
      <w:r w:rsidR="00C73C8F">
        <w:rPr>
          <w:rFonts w:ascii="Verdana" w:hAnsi="Verdana" w:cs="Tahoma"/>
          <w:sz w:val="20"/>
          <w:szCs w:val="20"/>
        </w:rPr>
        <w:t>28</w:t>
      </w:r>
      <w:r w:rsidRPr="002107ED">
        <w:rPr>
          <w:rFonts w:ascii="Verdana" w:hAnsi="Verdana" w:cs="Tahoma"/>
          <w:sz w:val="20"/>
          <w:szCs w:val="20"/>
        </w:rPr>
        <w:t xml:space="preserve"> marca 202</w:t>
      </w:r>
      <w:r w:rsidR="00C73C8F">
        <w:rPr>
          <w:rFonts w:ascii="Verdana" w:hAnsi="Verdana" w:cs="Tahoma"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r. w sprawie przyjęcia rocznego sprawozdania finansowego gminnej instytucji kultury-Gminnego Centrum Kultury w Dobrzyniewie Dużym za 202</w:t>
      </w:r>
      <w:r w:rsidR="00C73C8F">
        <w:rPr>
          <w:rFonts w:ascii="Verdana" w:hAnsi="Verdana" w:cs="Tahoma"/>
          <w:sz w:val="20"/>
          <w:szCs w:val="20"/>
        </w:rPr>
        <w:t>2</w:t>
      </w:r>
      <w:r w:rsidRPr="002107ED">
        <w:rPr>
          <w:rFonts w:ascii="Verdana" w:hAnsi="Verdana" w:cs="Tahoma"/>
          <w:sz w:val="20"/>
          <w:szCs w:val="20"/>
        </w:rPr>
        <w:t xml:space="preserve"> r.,</w:t>
      </w:r>
    </w:p>
    <w:p w14:paraId="63CD6047" w14:textId="3FD5E032" w:rsidR="00A20765" w:rsidRPr="002107ED" w:rsidRDefault="00A20765" w:rsidP="00A20765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Zarządzenia Nr </w:t>
      </w:r>
      <w:r w:rsidR="00C73C8F">
        <w:rPr>
          <w:rFonts w:ascii="Verdana" w:hAnsi="Verdana" w:cs="Tahoma"/>
          <w:b/>
          <w:bCs/>
          <w:sz w:val="20"/>
          <w:szCs w:val="20"/>
        </w:rPr>
        <w:t>345</w:t>
      </w:r>
      <w:r w:rsidRPr="002107ED">
        <w:rPr>
          <w:rFonts w:ascii="Verdana" w:hAnsi="Verdana" w:cs="Tahoma"/>
          <w:b/>
          <w:bCs/>
          <w:sz w:val="20"/>
          <w:szCs w:val="20"/>
        </w:rPr>
        <w:t>/2</w:t>
      </w:r>
      <w:r w:rsidR="00C73C8F">
        <w:rPr>
          <w:rFonts w:ascii="Verdana" w:hAnsi="Verdana" w:cs="Tahoma"/>
          <w:b/>
          <w:bCs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Wójta Gminy Dobrzyniewo Duże z dnia </w:t>
      </w:r>
      <w:r w:rsidR="00C73C8F">
        <w:rPr>
          <w:rFonts w:ascii="Verdana" w:hAnsi="Verdana" w:cs="Tahoma"/>
          <w:sz w:val="20"/>
          <w:szCs w:val="20"/>
        </w:rPr>
        <w:t>28</w:t>
      </w:r>
      <w:r w:rsidRPr="002107ED">
        <w:rPr>
          <w:rFonts w:ascii="Verdana" w:hAnsi="Verdana" w:cs="Tahoma"/>
          <w:sz w:val="20"/>
          <w:szCs w:val="20"/>
        </w:rPr>
        <w:t xml:space="preserve"> marca 202</w:t>
      </w:r>
      <w:r w:rsidR="00C73C8F">
        <w:rPr>
          <w:rFonts w:ascii="Verdana" w:hAnsi="Verdana" w:cs="Tahoma"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r. w sprawie przyjęcia i zatwierdzenia rocznego wykonania planu finansowego gminnej instytucji kultury-Gminnej Biblioteki Publicznej w Dobrzyniewie Dużym za 20</w:t>
      </w:r>
      <w:r w:rsidR="00C73C8F">
        <w:rPr>
          <w:rFonts w:ascii="Verdana" w:hAnsi="Verdana" w:cs="Tahoma"/>
          <w:sz w:val="20"/>
          <w:szCs w:val="20"/>
        </w:rPr>
        <w:t>22</w:t>
      </w:r>
      <w:r w:rsidRPr="002107ED">
        <w:rPr>
          <w:rFonts w:ascii="Verdana" w:hAnsi="Verdana" w:cs="Tahoma"/>
          <w:sz w:val="20"/>
          <w:szCs w:val="20"/>
        </w:rPr>
        <w:t xml:space="preserve"> rok.</w:t>
      </w:r>
    </w:p>
    <w:p w14:paraId="58F35FCE" w14:textId="7FE7C182" w:rsidR="00A20765" w:rsidRPr="002107ED" w:rsidRDefault="00A20765" w:rsidP="00A20765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Komisja Rewizyjna Rady Gminy Dobrzyniewo Duże na posiedzeniach w dniach 1</w:t>
      </w:r>
      <w:r w:rsidR="00C73C8F">
        <w:rPr>
          <w:rFonts w:ascii="Verdana" w:hAnsi="Verdana" w:cs="Tahoma"/>
          <w:sz w:val="20"/>
          <w:szCs w:val="20"/>
        </w:rPr>
        <w:t>7</w:t>
      </w:r>
      <w:r w:rsidRPr="002107ED">
        <w:rPr>
          <w:rFonts w:ascii="Verdana" w:hAnsi="Verdana" w:cs="Tahoma"/>
          <w:sz w:val="20"/>
          <w:szCs w:val="20"/>
        </w:rPr>
        <w:t>,1</w:t>
      </w:r>
      <w:r w:rsidR="00C73C8F">
        <w:rPr>
          <w:rFonts w:ascii="Verdana" w:hAnsi="Verdana" w:cs="Tahoma"/>
          <w:sz w:val="20"/>
          <w:szCs w:val="20"/>
        </w:rPr>
        <w:t>8,19</w:t>
      </w:r>
      <w:r w:rsidRPr="002107ED">
        <w:rPr>
          <w:rFonts w:ascii="Verdana" w:hAnsi="Verdana" w:cs="Tahoma"/>
          <w:sz w:val="20"/>
          <w:szCs w:val="20"/>
        </w:rPr>
        <w:t xml:space="preserve"> maja 202</w:t>
      </w:r>
      <w:r w:rsidR="00C73C8F">
        <w:rPr>
          <w:rFonts w:ascii="Verdana" w:hAnsi="Verdana" w:cs="Tahoma"/>
          <w:sz w:val="20"/>
          <w:szCs w:val="20"/>
        </w:rPr>
        <w:t>3</w:t>
      </w:r>
      <w:r w:rsidRPr="002107ED">
        <w:rPr>
          <w:rFonts w:ascii="Verdana" w:hAnsi="Verdana" w:cs="Tahoma"/>
          <w:sz w:val="20"/>
          <w:szCs w:val="20"/>
        </w:rPr>
        <w:t xml:space="preserve"> r. rozpatrzyła sprawozdanie Wójta Gminy Dobrzyniewo Duże </w:t>
      </w:r>
      <w:r w:rsidR="00850BC9">
        <w:rPr>
          <w:rFonts w:ascii="Verdana" w:hAnsi="Verdana" w:cs="Tahoma"/>
          <w:sz w:val="20"/>
          <w:szCs w:val="20"/>
        </w:rPr>
        <w:br/>
      </w:r>
      <w:r w:rsidRPr="002107ED">
        <w:rPr>
          <w:rFonts w:ascii="Verdana" w:hAnsi="Verdana" w:cs="Tahoma"/>
          <w:sz w:val="20"/>
          <w:szCs w:val="20"/>
        </w:rPr>
        <w:t>z wykonania budżetu Gminy Dobrzyniewo Duże za 202</w:t>
      </w:r>
      <w:r w:rsidR="00C73C8F">
        <w:rPr>
          <w:rFonts w:ascii="Verdana" w:hAnsi="Verdana" w:cs="Tahoma"/>
          <w:sz w:val="20"/>
          <w:szCs w:val="20"/>
        </w:rPr>
        <w:t>2</w:t>
      </w:r>
      <w:r w:rsidRPr="002107ED">
        <w:rPr>
          <w:rFonts w:ascii="Verdana" w:hAnsi="Verdana" w:cs="Tahoma"/>
          <w:sz w:val="20"/>
          <w:szCs w:val="20"/>
        </w:rPr>
        <w:t xml:space="preserve"> r. i stwierdza, co następuje: </w:t>
      </w:r>
    </w:p>
    <w:p w14:paraId="0BAF3DC7" w14:textId="70DC9F29" w:rsidR="00A20765" w:rsidRPr="002107ED" w:rsidRDefault="00A20765" w:rsidP="00A2076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2107ED">
        <w:rPr>
          <w:rFonts w:ascii="Verdana" w:hAnsi="Verdana" w:cs="Tahoma"/>
          <w:b/>
          <w:bCs/>
          <w:sz w:val="20"/>
          <w:szCs w:val="20"/>
        </w:rPr>
        <w:t>Sytuacja finansowa Gminy Dobrzyniewo Duże na koniec grudnia 202</w:t>
      </w:r>
      <w:r w:rsidR="00C73C8F">
        <w:rPr>
          <w:rFonts w:ascii="Verdana" w:hAnsi="Verdana" w:cs="Tahoma"/>
          <w:b/>
          <w:bCs/>
          <w:sz w:val="20"/>
          <w:szCs w:val="20"/>
        </w:rPr>
        <w:t>2</w:t>
      </w:r>
      <w:r w:rsidRPr="002107ED">
        <w:rPr>
          <w:rFonts w:ascii="Verdana" w:hAnsi="Verdana" w:cs="Tahoma"/>
          <w:b/>
          <w:bCs/>
          <w:sz w:val="20"/>
          <w:szCs w:val="20"/>
        </w:rPr>
        <w:t xml:space="preserve"> roku:</w:t>
      </w:r>
    </w:p>
    <w:p w14:paraId="5CE1A9E6" w14:textId="6FFF0098" w:rsidR="00A20765" w:rsidRPr="002107ED" w:rsidRDefault="00A20765" w:rsidP="00A2076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dochody plan-</w:t>
      </w:r>
      <w:r w:rsidR="00C73C8F">
        <w:rPr>
          <w:rFonts w:ascii="Verdana" w:hAnsi="Verdana" w:cs="Tahoma"/>
          <w:sz w:val="20"/>
          <w:szCs w:val="20"/>
        </w:rPr>
        <w:t>66 655 961</w:t>
      </w:r>
      <w:r w:rsidRPr="002107ED">
        <w:rPr>
          <w:rFonts w:ascii="Verdana" w:hAnsi="Verdana" w:cs="Tahoma"/>
          <w:sz w:val="20"/>
          <w:szCs w:val="20"/>
        </w:rPr>
        <w:t xml:space="preserve"> zł, wykonanie</w:t>
      </w:r>
      <w:r w:rsidR="00C73C8F">
        <w:rPr>
          <w:rFonts w:ascii="Verdana" w:hAnsi="Verdana" w:cs="Tahoma"/>
          <w:sz w:val="20"/>
          <w:szCs w:val="20"/>
        </w:rPr>
        <w:t xml:space="preserve"> 61 769 480, 34</w:t>
      </w:r>
      <w:r w:rsidRPr="002107ED">
        <w:rPr>
          <w:rFonts w:ascii="Verdana" w:hAnsi="Verdana" w:cs="Tahoma"/>
          <w:sz w:val="20"/>
          <w:szCs w:val="20"/>
        </w:rPr>
        <w:t xml:space="preserve"> zł, realizacja po zmianach </w:t>
      </w:r>
      <w:r w:rsidR="00C73C8F">
        <w:rPr>
          <w:rFonts w:ascii="Verdana" w:hAnsi="Verdana" w:cs="Tahoma"/>
          <w:sz w:val="20"/>
          <w:szCs w:val="20"/>
        </w:rPr>
        <w:t>92, 67</w:t>
      </w:r>
      <w:r w:rsidRPr="002107ED">
        <w:rPr>
          <w:rFonts w:ascii="Verdana" w:hAnsi="Verdana" w:cs="Tahoma"/>
          <w:sz w:val="20"/>
          <w:szCs w:val="20"/>
        </w:rPr>
        <w:t>%;</w:t>
      </w:r>
    </w:p>
    <w:p w14:paraId="583FB5A5" w14:textId="3134A793" w:rsidR="00A20765" w:rsidRPr="002107ED" w:rsidRDefault="00A20765" w:rsidP="00A2076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wydatki </w:t>
      </w:r>
      <w:r w:rsidR="00C73C8F">
        <w:rPr>
          <w:rFonts w:ascii="Verdana" w:hAnsi="Verdana" w:cs="Tahoma"/>
          <w:sz w:val="20"/>
          <w:szCs w:val="20"/>
        </w:rPr>
        <w:t>79 656 336</w:t>
      </w:r>
      <w:r w:rsidRPr="002107ED">
        <w:rPr>
          <w:rFonts w:ascii="Verdana" w:hAnsi="Verdana" w:cs="Tahoma"/>
          <w:sz w:val="20"/>
          <w:szCs w:val="20"/>
        </w:rPr>
        <w:t xml:space="preserve"> zł, wykonanie </w:t>
      </w:r>
      <w:r w:rsidR="00C73C8F">
        <w:rPr>
          <w:rFonts w:ascii="Verdana" w:hAnsi="Verdana" w:cs="Tahoma"/>
          <w:sz w:val="20"/>
          <w:szCs w:val="20"/>
        </w:rPr>
        <w:t>71 366 281, 12</w:t>
      </w:r>
      <w:r w:rsidRPr="002107ED">
        <w:rPr>
          <w:rFonts w:ascii="Verdana" w:hAnsi="Verdana" w:cs="Tahoma"/>
          <w:sz w:val="20"/>
          <w:szCs w:val="20"/>
        </w:rPr>
        <w:t xml:space="preserve"> zł realizacja planu po zmianach </w:t>
      </w:r>
      <w:r w:rsidR="00C73C8F">
        <w:rPr>
          <w:rFonts w:ascii="Verdana" w:hAnsi="Verdana" w:cs="Tahoma"/>
          <w:sz w:val="20"/>
          <w:szCs w:val="20"/>
        </w:rPr>
        <w:t>89,59</w:t>
      </w:r>
      <w:r w:rsidRPr="002107ED">
        <w:rPr>
          <w:rFonts w:ascii="Verdana" w:hAnsi="Verdana" w:cs="Tahoma"/>
          <w:sz w:val="20"/>
          <w:szCs w:val="20"/>
        </w:rPr>
        <w:t xml:space="preserve"> %;</w:t>
      </w:r>
    </w:p>
    <w:p w14:paraId="1F2853A9" w14:textId="041C83CB" w:rsidR="00A20765" w:rsidRDefault="00A20765" w:rsidP="00A2076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spłacono kredyty, pożyczki oraz wykupiono papiery wartościowe na kwotę </w:t>
      </w:r>
      <w:r w:rsidR="00C73C8F">
        <w:rPr>
          <w:rFonts w:ascii="Verdana" w:hAnsi="Verdana" w:cs="Tahoma"/>
          <w:sz w:val="20"/>
          <w:szCs w:val="20"/>
        </w:rPr>
        <w:t>1 369 000, 00</w:t>
      </w:r>
      <w:r w:rsidRPr="002107ED">
        <w:rPr>
          <w:rFonts w:ascii="Verdana" w:hAnsi="Verdana" w:cs="Tahoma"/>
          <w:sz w:val="20"/>
          <w:szCs w:val="20"/>
        </w:rPr>
        <w:t xml:space="preserve"> zł;</w:t>
      </w:r>
    </w:p>
    <w:p w14:paraId="692F35BA" w14:textId="78F7894A" w:rsidR="00C73C8F" w:rsidRPr="002107ED" w:rsidRDefault="00C73C8F" w:rsidP="00C73C8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nadwyżka</w:t>
      </w:r>
      <w:r>
        <w:rPr>
          <w:rFonts w:ascii="Verdana" w:hAnsi="Verdana" w:cs="Tahoma"/>
          <w:sz w:val="20"/>
          <w:szCs w:val="20"/>
        </w:rPr>
        <w:t xml:space="preserve"> budżetowa</w:t>
      </w:r>
      <w:r>
        <w:rPr>
          <w:rFonts w:ascii="Verdana" w:hAnsi="Verdana" w:cs="Tahoma"/>
          <w:sz w:val="20"/>
          <w:szCs w:val="20"/>
        </w:rPr>
        <w:t xml:space="preserve"> z lat ubiegłych – </w:t>
      </w:r>
      <w:r>
        <w:rPr>
          <w:rFonts w:ascii="Verdana" w:hAnsi="Verdana" w:cs="Tahoma"/>
          <w:sz w:val="20"/>
          <w:szCs w:val="20"/>
        </w:rPr>
        <w:t>399 290,78</w:t>
      </w:r>
      <w:r>
        <w:rPr>
          <w:rFonts w:ascii="Verdana" w:hAnsi="Verdana" w:cs="Tahoma"/>
          <w:sz w:val="20"/>
          <w:szCs w:val="20"/>
        </w:rPr>
        <w:t xml:space="preserve"> zł, wolne środki 10 269 000 zł.</w:t>
      </w:r>
      <w:r>
        <w:rPr>
          <w:rFonts w:ascii="Verdana" w:hAnsi="Verdana" w:cs="Tahoma"/>
          <w:sz w:val="20"/>
          <w:szCs w:val="20"/>
        </w:rPr>
        <w:t xml:space="preserve"> Wolne </w:t>
      </w:r>
      <w:r w:rsidR="00F3698A">
        <w:rPr>
          <w:rFonts w:ascii="Verdana" w:hAnsi="Verdana" w:cs="Tahoma"/>
          <w:sz w:val="20"/>
          <w:szCs w:val="20"/>
        </w:rPr>
        <w:t>środki</w:t>
      </w:r>
      <w:r>
        <w:rPr>
          <w:rFonts w:ascii="Verdana" w:hAnsi="Verdana" w:cs="Tahoma"/>
          <w:sz w:val="20"/>
          <w:szCs w:val="20"/>
        </w:rPr>
        <w:t xml:space="preserve"> jako nadwyżki środków pieniężnych na rachunku bieżącym wynikających z rozliczeń wyemitowanych papierów wartościowych</w:t>
      </w:r>
      <w:r w:rsidR="00F3698A">
        <w:rPr>
          <w:rFonts w:ascii="Verdana" w:hAnsi="Verdana" w:cs="Tahoma"/>
          <w:sz w:val="20"/>
          <w:szCs w:val="20"/>
        </w:rPr>
        <w:t xml:space="preserve">, kredytów </w:t>
      </w:r>
      <w:r w:rsidR="00850BC9">
        <w:rPr>
          <w:rFonts w:ascii="Verdana" w:hAnsi="Verdana" w:cs="Tahoma"/>
          <w:sz w:val="20"/>
          <w:szCs w:val="20"/>
        </w:rPr>
        <w:br/>
      </w:r>
      <w:r w:rsidR="00F3698A">
        <w:rPr>
          <w:rFonts w:ascii="Verdana" w:hAnsi="Verdana" w:cs="Tahoma"/>
          <w:sz w:val="20"/>
          <w:szCs w:val="20"/>
        </w:rPr>
        <w:t>i pożyczek z lat ubiegłych w kwocie 6 897 450, 00 zł.</w:t>
      </w:r>
    </w:p>
    <w:p w14:paraId="4F82D4EC" w14:textId="77777777" w:rsidR="00C73C8F" w:rsidRPr="002107ED" w:rsidRDefault="00C73C8F" w:rsidP="00F3698A">
      <w:pPr>
        <w:pStyle w:val="Akapitzlist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03927078" w14:textId="77777777" w:rsidR="00A20765" w:rsidRPr="002107ED" w:rsidRDefault="00A20765" w:rsidP="00A2076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>Dochody bieżące:</w:t>
      </w:r>
    </w:p>
    <w:p w14:paraId="23F15F72" w14:textId="2E2EC4F4" w:rsidR="00A20765" w:rsidRPr="002107ED" w:rsidRDefault="00A20765" w:rsidP="00A2076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plan –</w:t>
      </w:r>
      <w:r w:rsidR="00F3698A">
        <w:rPr>
          <w:rFonts w:ascii="Verdana" w:hAnsi="Verdana" w:cs="Tahoma"/>
          <w:sz w:val="20"/>
          <w:szCs w:val="20"/>
        </w:rPr>
        <w:t>60 706 284</w:t>
      </w:r>
      <w:r>
        <w:rPr>
          <w:rFonts w:ascii="Verdana" w:hAnsi="Verdana" w:cs="Tahoma"/>
          <w:sz w:val="20"/>
          <w:szCs w:val="20"/>
        </w:rPr>
        <w:t xml:space="preserve"> zł</w:t>
      </w:r>
      <w:r w:rsidRPr="002107ED">
        <w:rPr>
          <w:rFonts w:ascii="Verdana" w:hAnsi="Verdana" w:cs="Tahoma"/>
          <w:sz w:val="20"/>
          <w:szCs w:val="20"/>
        </w:rPr>
        <w:t>;</w:t>
      </w:r>
    </w:p>
    <w:p w14:paraId="7DE76690" w14:textId="2DB44485" w:rsidR="00A20765" w:rsidRDefault="00A20765" w:rsidP="00A2076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wykonanie –</w:t>
      </w:r>
      <w:r w:rsidR="00F3698A">
        <w:rPr>
          <w:rFonts w:ascii="Verdana" w:hAnsi="Verdana" w:cs="Tahoma"/>
          <w:sz w:val="20"/>
          <w:szCs w:val="20"/>
        </w:rPr>
        <w:t>59 696 696, 43</w:t>
      </w:r>
      <w:r w:rsidRPr="002107ED">
        <w:rPr>
          <w:rFonts w:ascii="Verdana" w:hAnsi="Verdana" w:cs="Tahoma"/>
          <w:sz w:val="20"/>
          <w:szCs w:val="20"/>
        </w:rPr>
        <w:t xml:space="preserve"> zł, tj. </w:t>
      </w:r>
      <w:r w:rsidR="00F3698A">
        <w:rPr>
          <w:rFonts w:ascii="Verdana" w:hAnsi="Verdana" w:cs="Tahoma"/>
          <w:sz w:val="20"/>
          <w:szCs w:val="20"/>
        </w:rPr>
        <w:t>98, 34</w:t>
      </w:r>
      <w:r w:rsidRPr="002107ED">
        <w:rPr>
          <w:rFonts w:ascii="Verdana" w:hAnsi="Verdana" w:cs="Tahoma"/>
          <w:sz w:val="20"/>
          <w:szCs w:val="20"/>
        </w:rPr>
        <w:t>%</w:t>
      </w:r>
      <w:r w:rsidR="00F3698A">
        <w:rPr>
          <w:rFonts w:ascii="Verdana" w:hAnsi="Verdana" w:cs="Tahoma"/>
          <w:sz w:val="20"/>
          <w:szCs w:val="20"/>
        </w:rPr>
        <w:t>.</w:t>
      </w:r>
    </w:p>
    <w:p w14:paraId="081B3FB3" w14:textId="77777777" w:rsidR="00F3698A" w:rsidRPr="002107ED" w:rsidRDefault="00F3698A" w:rsidP="00F3698A">
      <w:pPr>
        <w:pStyle w:val="Akapitzlist"/>
        <w:spacing w:after="0" w:line="240" w:lineRule="auto"/>
        <w:ind w:left="1080"/>
        <w:jc w:val="both"/>
        <w:rPr>
          <w:rFonts w:ascii="Verdana" w:hAnsi="Verdana" w:cs="Tahoma"/>
          <w:sz w:val="20"/>
          <w:szCs w:val="20"/>
        </w:rPr>
      </w:pPr>
    </w:p>
    <w:p w14:paraId="31568D76" w14:textId="77777777" w:rsidR="00A20765" w:rsidRPr="002107ED" w:rsidRDefault="00A20765" w:rsidP="00A2076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b/>
          <w:bCs/>
          <w:sz w:val="20"/>
          <w:szCs w:val="20"/>
        </w:rPr>
        <w:t>Dochody majątkowe:</w:t>
      </w:r>
    </w:p>
    <w:p w14:paraId="607DB81D" w14:textId="6245679F" w:rsidR="00A20765" w:rsidRPr="002107ED" w:rsidRDefault="00A20765" w:rsidP="00A20765">
      <w:pPr>
        <w:pStyle w:val="Akapitzlist"/>
        <w:numPr>
          <w:ilvl w:val="0"/>
          <w:numId w:val="35"/>
        </w:numPr>
        <w:spacing w:before="240"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plan – </w:t>
      </w:r>
      <w:r w:rsidR="00A93CC5">
        <w:rPr>
          <w:rFonts w:ascii="Verdana" w:hAnsi="Verdana" w:cs="Tahoma"/>
          <w:sz w:val="20"/>
          <w:szCs w:val="20"/>
        </w:rPr>
        <w:t>5 949677, 00</w:t>
      </w:r>
      <w:r>
        <w:rPr>
          <w:rFonts w:ascii="Verdana" w:hAnsi="Verdana" w:cs="Tahoma"/>
          <w:sz w:val="20"/>
          <w:szCs w:val="20"/>
        </w:rPr>
        <w:t xml:space="preserve"> </w:t>
      </w:r>
      <w:r w:rsidRPr="002107ED">
        <w:rPr>
          <w:rFonts w:ascii="Verdana" w:hAnsi="Verdana" w:cs="Tahoma"/>
          <w:sz w:val="20"/>
          <w:szCs w:val="20"/>
        </w:rPr>
        <w:t>zł;</w:t>
      </w:r>
    </w:p>
    <w:p w14:paraId="520D1EFB" w14:textId="3F8889EB" w:rsidR="00A20765" w:rsidRPr="002107ED" w:rsidRDefault="00A20765" w:rsidP="00A20765">
      <w:pPr>
        <w:pStyle w:val="Akapitzlist"/>
        <w:numPr>
          <w:ilvl w:val="0"/>
          <w:numId w:val="35"/>
        </w:numPr>
        <w:spacing w:before="240"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wykonanie – </w:t>
      </w:r>
      <w:r w:rsidR="00A93CC5">
        <w:rPr>
          <w:rFonts w:ascii="Verdana" w:hAnsi="Verdana" w:cs="Tahoma"/>
          <w:sz w:val="20"/>
          <w:szCs w:val="20"/>
        </w:rPr>
        <w:t>2 072 783, 91 tj. 34,84%</w:t>
      </w:r>
      <w:r w:rsidRPr="002107ED">
        <w:rPr>
          <w:rFonts w:ascii="Verdana" w:hAnsi="Verdana" w:cs="Tahoma"/>
          <w:sz w:val="20"/>
          <w:szCs w:val="20"/>
        </w:rPr>
        <w:t>;</w:t>
      </w:r>
    </w:p>
    <w:p w14:paraId="75FE522E" w14:textId="1A85A9EA" w:rsidR="00A20765" w:rsidRPr="002107ED" w:rsidRDefault="00A20765" w:rsidP="00A20765">
      <w:pPr>
        <w:spacing w:before="240"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Dochody budżetu Gminy w 202</w:t>
      </w:r>
      <w:r w:rsidR="00A93CC5">
        <w:rPr>
          <w:rFonts w:ascii="Verdana" w:hAnsi="Verdana" w:cs="Tahoma"/>
          <w:sz w:val="20"/>
          <w:szCs w:val="20"/>
        </w:rPr>
        <w:t>2</w:t>
      </w:r>
      <w:r w:rsidRPr="002107ED">
        <w:rPr>
          <w:rFonts w:ascii="Verdana" w:hAnsi="Verdana" w:cs="Tahoma"/>
          <w:sz w:val="20"/>
          <w:szCs w:val="20"/>
        </w:rPr>
        <w:t xml:space="preserve"> roku wyniosły </w:t>
      </w:r>
      <w:r w:rsidR="00A93CC5">
        <w:rPr>
          <w:rFonts w:ascii="Verdana" w:hAnsi="Verdana" w:cs="Tahoma"/>
          <w:sz w:val="20"/>
          <w:szCs w:val="20"/>
        </w:rPr>
        <w:t>61 769 481, 31</w:t>
      </w:r>
      <w:r w:rsidRPr="002107ED">
        <w:rPr>
          <w:rFonts w:ascii="Verdana" w:hAnsi="Verdana" w:cs="Tahoma"/>
          <w:sz w:val="20"/>
          <w:szCs w:val="20"/>
        </w:rPr>
        <w:t xml:space="preserve"> zł, co stanowi </w:t>
      </w:r>
      <w:r w:rsidR="00A93CC5">
        <w:rPr>
          <w:rFonts w:ascii="Verdana" w:hAnsi="Verdana" w:cs="Tahoma"/>
          <w:sz w:val="20"/>
          <w:szCs w:val="20"/>
        </w:rPr>
        <w:t>92, 67</w:t>
      </w:r>
      <w:r w:rsidRPr="002107ED">
        <w:rPr>
          <w:rFonts w:ascii="Verdana" w:hAnsi="Verdana" w:cs="Tahoma"/>
          <w:sz w:val="20"/>
          <w:szCs w:val="20"/>
        </w:rPr>
        <w:t xml:space="preserve"> %</w:t>
      </w:r>
      <w:r w:rsidR="00A93CC5">
        <w:rPr>
          <w:rFonts w:ascii="Verdana" w:hAnsi="Verdana" w:cs="Tahoma"/>
          <w:sz w:val="20"/>
          <w:szCs w:val="20"/>
        </w:rPr>
        <w:t>.</w:t>
      </w:r>
    </w:p>
    <w:p w14:paraId="38A3973D" w14:textId="77777777" w:rsidR="00A20765" w:rsidRPr="002107ED" w:rsidRDefault="00A20765" w:rsidP="00A2076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>Szczegółowe wykonanie wydatków:</w:t>
      </w:r>
    </w:p>
    <w:p w14:paraId="1A29CF06" w14:textId="3F0430B7" w:rsidR="00A20765" w:rsidRPr="002107ED" w:rsidRDefault="00A20765" w:rsidP="00A2076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plan-</w:t>
      </w:r>
      <w:r w:rsidR="00A93CC5">
        <w:rPr>
          <w:rFonts w:ascii="Verdana" w:hAnsi="Verdana" w:cs="Tahoma"/>
          <w:sz w:val="20"/>
          <w:szCs w:val="20"/>
        </w:rPr>
        <w:t>79 656 336, 00</w:t>
      </w:r>
      <w:r>
        <w:rPr>
          <w:rFonts w:ascii="Verdana" w:hAnsi="Verdana" w:cs="Tahoma"/>
          <w:sz w:val="20"/>
          <w:szCs w:val="20"/>
        </w:rPr>
        <w:t xml:space="preserve"> </w:t>
      </w:r>
      <w:r w:rsidRPr="002107ED">
        <w:rPr>
          <w:rFonts w:ascii="Verdana" w:hAnsi="Verdana" w:cs="Tahoma"/>
          <w:sz w:val="20"/>
          <w:szCs w:val="20"/>
        </w:rPr>
        <w:t>zł,</w:t>
      </w:r>
    </w:p>
    <w:p w14:paraId="50F7E023" w14:textId="5D154523" w:rsidR="00A20765" w:rsidRPr="002107ED" w:rsidRDefault="00A20765" w:rsidP="00A2076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wykonanie – </w:t>
      </w:r>
      <w:r w:rsidR="00A93CC5">
        <w:rPr>
          <w:rFonts w:ascii="Verdana" w:hAnsi="Verdana" w:cs="Tahoma"/>
          <w:sz w:val="20"/>
          <w:szCs w:val="20"/>
        </w:rPr>
        <w:t>71 366 281, 12</w:t>
      </w:r>
      <w:r w:rsidRPr="002107ED">
        <w:rPr>
          <w:rFonts w:ascii="Verdana" w:hAnsi="Verdana" w:cs="Tahoma"/>
          <w:sz w:val="20"/>
          <w:szCs w:val="20"/>
        </w:rPr>
        <w:t xml:space="preserve"> zł,</w:t>
      </w:r>
    </w:p>
    <w:p w14:paraId="505E7914" w14:textId="0DA20C1D" w:rsidR="00A20765" w:rsidRPr="002107ED" w:rsidRDefault="00A20765" w:rsidP="00A2076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realizacja – </w:t>
      </w:r>
      <w:r w:rsidR="00A93CC5">
        <w:rPr>
          <w:rFonts w:ascii="Verdana" w:hAnsi="Verdana" w:cs="Tahoma"/>
          <w:sz w:val="20"/>
          <w:szCs w:val="20"/>
        </w:rPr>
        <w:t>89, 59</w:t>
      </w:r>
      <w:r w:rsidRPr="002107ED">
        <w:rPr>
          <w:rFonts w:ascii="Verdana" w:hAnsi="Verdana" w:cs="Tahoma"/>
          <w:sz w:val="20"/>
          <w:szCs w:val="20"/>
        </w:rPr>
        <w:t xml:space="preserve"> % </w:t>
      </w:r>
    </w:p>
    <w:p w14:paraId="5357D05A" w14:textId="4C3FF724" w:rsidR="00A20765" w:rsidRPr="002107ED" w:rsidRDefault="00A20765" w:rsidP="00A2076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lastRenderedPageBreak/>
        <w:t xml:space="preserve">wydatki majątkowe- </w:t>
      </w:r>
      <w:r w:rsidR="00A93CC5">
        <w:rPr>
          <w:rFonts w:ascii="Verdana" w:hAnsi="Verdana" w:cs="Tahoma"/>
          <w:sz w:val="20"/>
          <w:szCs w:val="20"/>
        </w:rPr>
        <w:t>plan 20 974 138, 00</w:t>
      </w:r>
      <w:r>
        <w:rPr>
          <w:rFonts w:ascii="Verdana" w:hAnsi="Verdana" w:cs="Tahoma"/>
          <w:sz w:val="20"/>
          <w:szCs w:val="20"/>
        </w:rPr>
        <w:t xml:space="preserve"> zł;</w:t>
      </w:r>
    </w:p>
    <w:p w14:paraId="6AE0EF99" w14:textId="2ACAFA9D" w:rsidR="00A20765" w:rsidRPr="002107ED" w:rsidRDefault="00A20765" w:rsidP="00A2076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wykonanie</w:t>
      </w:r>
      <w:r w:rsidR="00A93CC5">
        <w:rPr>
          <w:rFonts w:ascii="Verdana" w:hAnsi="Verdana" w:cs="Tahoma"/>
          <w:sz w:val="20"/>
          <w:szCs w:val="20"/>
        </w:rPr>
        <w:t xml:space="preserve"> 15 833 290, 25</w:t>
      </w:r>
      <w:r w:rsidRPr="002107ED">
        <w:rPr>
          <w:rFonts w:ascii="Verdana" w:hAnsi="Verdana" w:cs="Tahoma"/>
          <w:sz w:val="20"/>
          <w:szCs w:val="20"/>
        </w:rPr>
        <w:t xml:space="preserve"> zł,</w:t>
      </w:r>
    </w:p>
    <w:p w14:paraId="5254B7CB" w14:textId="65959492" w:rsidR="00A20765" w:rsidRDefault="00A20765" w:rsidP="00A2076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realizacja- </w:t>
      </w:r>
      <w:r w:rsidR="00A93CC5">
        <w:rPr>
          <w:rFonts w:ascii="Verdana" w:hAnsi="Verdana" w:cs="Tahoma"/>
          <w:sz w:val="20"/>
          <w:szCs w:val="20"/>
        </w:rPr>
        <w:t>75</w:t>
      </w:r>
      <w:r w:rsidR="00154083">
        <w:rPr>
          <w:rFonts w:ascii="Verdana" w:hAnsi="Verdana" w:cs="Tahoma"/>
          <w:sz w:val="20"/>
          <w:szCs w:val="20"/>
        </w:rPr>
        <w:t>,</w:t>
      </w:r>
      <w:r w:rsidR="00A93CC5">
        <w:rPr>
          <w:rFonts w:ascii="Verdana" w:hAnsi="Verdana" w:cs="Tahoma"/>
          <w:sz w:val="20"/>
          <w:szCs w:val="20"/>
        </w:rPr>
        <w:t xml:space="preserve"> 49</w:t>
      </w:r>
      <w:r w:rsidRPr="002107ED">
        <w:rPr>
          <w:rFonts w:ascii="Verdana" w:hAnsi="Verdana" w:cs="Tahoma"/>
          <w:sz w:val="20"/>
          <w:szCs w:val="20"/>
        </w:rPr>
        <w:t xml:space="preserve"> %</w:t>
      </w:r>
      <w:r w:rsidR="00154083">
        <w:rPr>
          <w:rFonts w:ascii="Verdana" w:hAnsi="Verdana" w:cs="Tahoma"/>
          <w:sz w:val="20"/>
          <w:szCs w:val="20"/>
        </w:rPr>
        <w:t>;</w:t>
      </w:r>
    </w:p>
    <w:p w14:paraId="3F86FC96" w14:textId="0D8E4301" w:rsidR="00154083" w:rsidRDefault="00154083" w:rsidP="0015408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wydatki bieżące:</w:t>
      </w:r>
    </w:p>
    <w:p w14:paraId="02EF1A7C" w14:textId="08109262" w:rsidR="00154083" w:rsidRDefault="00154083" w:rsidP="0015408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plan- 58 682 198, 00 zł,</w:t>
      </w:r>
    </w:p>
    <w:p w14:paraId="7476AE7B" w14:textId="30FD2E0C" w:rsidR="00154083" w:rsidRDefault="00154083" w:rsidP="0015408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wykonanie- 55 532 990, 87 zł,</w:t>
      </w:r>
    </w:p>
    <w:p w14:paraId="4CA7E648" w14:textId="25691EEA" w:rsidR="00154083" w:rsidRDefault="00154083" w:rsidP="0015408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realizacja – 94, 63 %.</w:t>
      </w:r>
    </w:p>
    <w:p w14:paraId="5BAEDC3E" w14:textId="77777777" w:rsidR="00154083" w:rsidRPr="00154083" w:rsidRDefault="00154083" w:rsidP="00154083">
      <w:pPr>
        <w:pStyle w:val="Akapitzlist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EAC8CAF" w14:textId="7CC27F19" w:rsidR="00A20765" w:rsidRPr="002107ED" w:rsidRDefault="00A20765" w:rsidP="00A20765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2107ED">
        <w:rPr>
          <w:rFonts w:ascii="Verdana" w:hAnsi="Verdana" w:cs="Tahoma"/>
          <w:b/>
          <w:bCs/>
          <w:sz w:val="20"/>
          <w:szCs w:val="20"/>
        </w:rPr>
        <w:t>Stan mienia komunalnego</w:t>
      </w:r>
      <w:r w:rsidR="00154083">
        <w:rPr>
          <w:rFonts w:ascii="Verdana" w:hAnsi="Verdana" w:cs="Tahoma"/>
          <w:b/>
          <w:bCs/>
          <w:sz w:val="20"/>
          <w:szCs w:val="20"/>
        </w:rPr>
        <w:t>.</w:t>
      </w:r>
    </w:p>
    <w:p w14:paraId="5C9DD915" w14:textId="162BD52D" w:rsidR="00A20765" w:rsidRPr="002107ED" w:rsidRDefault="00A20765" w:rsidP="00A2076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łączna powierzchnia gruntów </w:t>
      </w:r>
      <w:r w:rsidR="00A93CC5" w:rsidRPr="002107ED">
        <w:rPr>
          <w:rFonts w:ascii="Verdana" w:hAnsi="Verdana" w:cs="Tahoma"/>
          <w:sz w:val="20"/>
          <w:szCs w:val="20"/>
        </w:rPr>
        <w:t>stanowiących własność</w:t>
      </w:r>
      <w:r w:rsidRPr="002107ED">
        <w:rPr>
          <w:rFonts w:ascii="Verdana" w:hAnsi="Verdana" w:cs="Tahoma"/>
          <w:sz w:val="20"/>
          <w:szCs w:val="20"/>
        </w:rPr>
        <w:t xml:space="preserve"> Gminy </w:t>
      </w:r>
      <w:r w:rsidR="00154083">
        <w:rPr>
          <w:rFonts w:ascii="Verdana" w:hAnsi="Verdana" w:cs="Tahoma"/>
          <w:sz w:val="20"/>
          <w:szCs w:val="20"/>
        </w:rPr>
        <w:t xml:space="preserve">273, 3794 </w:t>
      </w:r>
      <w:r w:rsidRPr="002107ED">
        <w:rPr>
          <w:rFonts w:ascii="Verdana" w:hAnsi="Verdana" w:cs="Tahoma"/>
          <w:sz w:val="20"/>
          <w:szCs w:val="20"/>
        </w:rPr>
        <w:t>ha,</w:t>
      </w:r>
    </w:p>
    <w:p w14:paraId="2E9DEDB8" w14:textId="456DFF69" w:rsidR="00A20765" w:rsidRPr="002107ED" w:rsidRDefault="00A20765" w:rsidP="00A2076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grunty w użytkowaniu wieczystym – </w:t>
      </w:r>
      <w:r w:rsidR="00154083">
        <w:rPr>
          <w:rFonts w:ascii="Verdana" w:hAnsi="Verdana" w:cs="Tahoma"/>
          <w:sz w:val="20"/>
          <w:szCs w:val="20"/>
        </w:rPr>
        <w:t>9 5521</w:t>
      </w:r>
      <w:r w:rsidRPr="002107ED">
        <w:rPr>
          <w:rFonts w:ascii="Verdana" w:hAnsi="Verdana" w:cs="Tahoma"/>
          <w:sz w:val="20"/>
          <w:szCs w:val="20"/>
        </w:rPr>
        <w:t xml:space="preserve"> ha, </w:t>
      </w:r>
    </w:p>
    <w:p w14:paraId="7BB585AE" w14:textId="0F52A661" w:rsidR="00A20765" w:rsidRPr="002107ED" w:rsidRDefault="00A20765" w:rsidP="00A2076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udział w różnych ułamkach </w:t>
      </w:r>
      <w:r w:rsidR="00A93CC5" w:rsidRPr="002107ED">
        <w:rPr>
          <w:rFonts w:ascii="Verdana" w:hAnsi="Verdana" w:cs="Tahoma"/>
          <w:sz w:val="20"/>
          <w:szCs w:val="20"/>
        </w:rPr>
        <w:t>(współwłasności</w:t>
      </w:r>
      <w:r w:rsidRPr="002107ED">
        <w:rPr>
          <w:rFonts w:ascii="Verdana" w:hAnsi="Verdana" w:cs="Tahoma"/>
          <w:sz w:val="20"/>
          <w:szCs w:val="20"/>
        </w:rPr>
        <w:t xml:space="preserve">) wynosi </w:t>
      </w:r>
      <w:r w:rsidR="00154083">
        <w:rPr>
          <w:rFonts w:ascii="Verdana" w:hAnsi="Verdana" w:cs="Tahoma"/>
          <w:sz w:val="20"/>
          <w:szCs w:val="20"/>
        </w:rPr>
        <w:t>7 0928</w:t>
      </w:r>
      <w:r w:rsidRPr="002107ED">
        <w:rPr>
          <w:rFonts w:ascii="Verdana" w:hAnsi="Verdana" w:cs="Tahoma"/>
          <w:sz w:val="20"/>
          <w:szCs w:val="20"/>
        </w:rPr>
        <w:t xml:space="preserve"> ha, </w:t>
      </w:r>
    </w:p>
    <w:p w14:paraId="7DD65C3E" w14:textId="44C1C949" w:rsidR="00A20765" w:rsidRPr="002107ED" w:rsidRDefault="00A20765" w:rsidP="00A2076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lokale stanowiące własność Gminy – lokale mieszkalne </w:t>
      </w:r>
      <w:r w:rsidR="00154083">
        <w:rPr>
          <w:rFonts w:ascii="Verdana" w:hAnsi="Verdana" w:cs="Tahoma"/>
          <w:sz w:val="20"/>
          <w:szCs w:val="20"/>
        </w:rPr>
        <w:t>20</w:t>
      </w:r>
      <w:r w:rsidRPr="002107ED">
        <w:rPr>
          <w:rFonts w:ascii="Verdana" w:hAnsi="Verdana" w:cs="Tahoma"/>
          <w:sz w:val="20"/>
          <w:szCs w:val="20"/>
        </w:rPr>
        <w:t xml:space="preserve"> szt.</w:t>
      </w:r>
    </w:p>
    <w:p w14:paraId="239DB66E" w14:textId="134D194C" w:rsidR="00A20765" w:rsidRPr="002107ED" w:rsidRDefault="00A20765" w:rsidP="00A2076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wartość księgowa mienia Gminy – </w:t>
      </w:r>
      <w:r w:rsidR="00154083">
        <w:rPr>
          <w:rFonts w:ascii="Verdana" w:hAnsi="Verdana" w:cs="Tahoma"/>
          <w:sz w:val="20"/>
          <w:szCs w:val="20"/>
        </w:rPr>
        <w:t>90 913 991, 07</w:t>
      </w:r>
      <w:r w:rsidRPr="002107ED">
        <w:rPr>
          <w:rFonts w:ascii="Verdana" w:hAnsi="Verdana" w:cs="Tahoma"/>
          <w:sz w:val="20"/>
          <w:szCs w:val="20"/>
        </w:rPr>
        <w:t xml:space="preserve"> zł,</w:t>
      </w:r>
    </w:p>
    <w:p w14:paraId="746C4FD5" w14:textId="34427D91" w:rsidR="00A20765" w:rsidRPr="002107ED" w:rsidRDefault="00A20765" w:rsidP="00A2076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wartość odliczeń (amortyzacja) – </w:t>
      </w:r>
      <w:r w:rsidR="00154083">
        <w:rPr>
          <w:rFonts w:ascii="Verdana" w:hAnsi="Verdana" w:cs="Tahoma"/>
          <w:sz w:val="20"/>
          <w:szCs w:val="20"/>
        </w:rPr>
        <w:t>35 996 325, 36</w:t>
      </w:r>
      <w:r w:rsidRPr="002107ED">
        <w:rPr>
          <w:rFonts w:ascii="Verdana" w:hAnsi="Verdana" w:cs="Tahoma"/>
          <w:sz w:val="20"/>
          <w:szCs w:val="20"/>
        </w:rPr>
        <w:t xml:space="preserve"> zł,</w:t>
      </w:r>
    </w:p>
    <w:p w14:paraId="7A3F8F38" w14:textId="5557A01F" w:rsidR="00A20765" w:rsidRPr="002107ED" w:rsidRDefault="00A20765" w:rsidP="00A2076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wartość księgowa mienia (netto) –</w:t>
      </w:r>
      <w:r w:rsidR="00154083">
        <w:rPr>
          <w:rFonts w:ascii="Verdana" w:hAnsi="Verdana" w:cs="Tahoma"/>
          <w:sz w:val="20"/>
          <w:szCs w:val="20"/>
        </w:rPr>
        <w:t>51 493 262,66</w:t>
      </w:r>
      <w:r w:rsidRPr="002107ED">
        <w:rPr>
          <w:rFonts w:ascii="Verdana" w:hAnsi="Verdana" w:cs="Tahoma"/>
          <w:sz w:val="20"/>
          <w:szCs w:val="20"/>
        </w:rPr>
        <w:t xml:space="preserve"> zł.</w:t>
      </w:r>
    </w:p>
    <w:p w14:paraId="73664676" w14:textId="7B3F35F3" w:rsidR="00A20765" w:rsidRPr="002107ED" w:rsidRDefault="00A20765" w:rsidP="00A2076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bCs/>
          <w:sz w:val="20"/>
          <w:szCs w:val="20"/>
        </w:rPr>
        <w:t>VI</w:t>
      </w:r>
      <w:r w:rsidRPr="002107ED">
        <w:rPr>
          <w:rFonts w:ascii="Verdana" w:hAnsi="Verdana" w:cs="Tahoma"/>
          <w:sz w:val="20"/>
          <w:szCs w:val="20"/>
        </w:rPr>
        <w:t xml:space="preserve">. </w:t>
      </w:r>
      <w:r w:rsidRPr="002107ED">
        <w:rPr>
          <w:rFonts w:ascii="Verdana" w:hAnsi="Verdana" w:cs="Tahoma"/>
          <w:b/>
          <w:sz w:val="20"/>
          <w:szCs w:val="20"/>
        </w:rPr>
        <w:t>Dochody uzyskane w 202</w:t>
      </w:r>
      <w:r w:rsidR="00154083">
        <w:rPr>
          <w:rFonts w:ascii="Verdana" w:hAnsi="Verdana" w:cs="Tahoma"/>
          <w:b/>
          <w:sz w:val="20"/>
          <w:szCs w:val="20"/>
        </w:rPr>
        <w:t>2</w:t>
      </w:r>
      <w:r w:rsidRPr="002107ED">
        <w:rPr>
          <w:rFonts w:ascii="Verdana" w:hAnsi="Verdana" w:cs="Tahoma"/>
          <w:b/>
          <w:sz w:val="20"/>
          <w:szCs w:val="20"/>
        </w:rPr>
        <w:t xml:space="preserve"> r. z tytułu wykonania praw własności, posiadania oraz innych:</w:t>
      </w:r>
    </w:p>
    <w:p w14:paraId="35AA0518" w14:textId="4804ED45" w:rsidR="00A20765" w:rsidRPr="002107ED" w:rsidRDefault="00A20765" w:rsidP="00A207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dzierżawy i naj</w:t>
      </w:r>
      <w:r>
        <w:rPr>
          <w:rFonts w:ascii="Verdana" w:hAnsi="Verdana" w:cs="Tahoma"/>
          <w:sz w:val="20"/>
          <w:szCs w:val="20"/>
        </w:rPr>
        <w:t>mu</w:t>
      </w:r>
      <w:r w:rsidRPr="002107ED">
        <w:rPr>
          <w:rFonts w:ascii="Verdana" w:hAnsi="Verdana" w:cs="Tahoma"/>
          <w:sz w:val="20"/>
          <w:szCs w:val="20"/>
        </w:rPr>
        <w:t xml:space="preserve"> gruntów –</w:t>
      </w:r>
      <w:r w:rsidR="00154083">
        <w:rPr>
          <w:rFonts w:ascii="Verdana" w:hAnsi="Verdana" w:cs="Tahoma"/>
          <w:sz w:val="20"/>
          <w:szCs w:val="20"/>
        </w:rPr>
        <w:t>3 253, 49</w:t>
      </w:r>
      <w:r w:rsidRPr="002107ED">
        <w:rPr>
          <w:rFonts w:ascii="Verdana" w:hAnsi="Verdana" w:cs="Tahoma"/>
          <w:sz w:val="20"/>
          <w:szCs w:val="20"/>
        </w:rPr>
        <w:t xml:space="preserve"> zł;</w:t>
      </w:r>
    </w:p>
    <w:p w14:paraId="569236AB" w14:textId="61A931EE" w:rsidR="00A20765" w:rsidRPr="002107ED" w:rsidRDefault="00A20765" w:rsidP="00A207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sprzedaż</w:t>
      </w:r>
      <w:r>
        <w:rPr>
          <w:rFonts w:ascii="Verdana" w:hAnsi="Verdana" w:cs="Tahoma"/>
          <w:sz w:val="20"/>
          <w:szCs w:val="20"/>
        </w:rPr>
        <w:t>y</w:t>
      </w:r>
      <w:r w:rsidRPr="002107ED">
        <w:rPr>
          <w:rFonts w:ascii="Verdana" w:hAnsi="Verdana" w:cs="Tahoma"/>
          <w:sz w:val="20"/>
          <w:szCs w:val="20"/>
        </w:rPr>
        <w:t xml:space="preserve"> nieruchomości –</w:t>
      </w:r>
      <w:r w:rsidR="00154083">
        <w:rPr>
          <w:rFonts w:ascii="Verdana" w:hAnsi="Verdana" w:cs="Tahoma"/>
          <w:sz w:val="20"/>
          <w:szCs w:val="20"/>
        </w:rPr>
        <w:t xml:space="preserve"> 747 801, 64</w:t>
      </w:r>
      <w:r w:rsidRPr="002107ED">
        <w:rPr>
          <w:rFonts w:ascii="Verdana" w:hAnsi="Verdana" w:cs="Tahoma"/>
          <w:sz w:val="20"/>
          <w:szCs w:val="20"/>
        </w:rPr>
        <w:t xml:space="preserve"> zł;</w:t>
      </w:r>
    </w:p>
    <w:p w14:paraId="42482CDE" w14:textId="66F7922B" w:rsidR="00A20765" w:rsidRPr="002107ED" w:rsidRDefault="00A20765" w:rsidP="00A207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użytkowani</w:t>
      </w:r>
      <w:r>
        <w:rPr>
          <w:rFonts w:ascii="Verdana" w:hAnsi="Verdana" w:cs="Tahoma"/>
          <w:sz w:val="20"/>
          <w:szCs w:val="20"/>
        </w:rPr>
        <w:t>a</w:t>
      </w:r>
      <w:r w:rsidRPr="002107ED">
        <w:rPr>
          <w:rFonts w:ascii="Verdana" w:hAnsi="Verdana" w:cs="Tahoma"/>
          <w:sz w:val="20"/>
          <w:szCs w:val="20"/>
        </w:rPr>
        <w:t xml:space="preserve"> wieczyste</w:t>
      </w:r>
      <w:r>
        <w:rPr>
          <w:rFonts w:ascii="Verdana" w:hAnsi="Verdana" w:cs="Tahoma"/>
          <w:sz w:val="20"/>
          <w:szCs w:val="20"/>
        </w:rPr>
        <w:t>go</w:t>
      </w:r>
      <w:r w:rsidRPr="002107ED">
        <w:rPr>
          <w:rFonts w:ascii="Verdana" w:hAnsi="Verdana" w:cs="Tahoma"/>
          <w:sz w:val="20"/>
          <w:szCs w:val="20"/>
        </w:rPr>
        <w:t xml:space="preserve"> –</w:t>
      </w:r>
      <w:r w:rsidR="00154083">
        <w:rPr>
          <w:rFonts w:ascii="Verdana" w:hAnsi="Verdana" w:cs="Tahoma"/>
          <w:sz w:val="20"/>
          <w:szCs w:val="20"/>
        </w:rPr>
        <w:t>12 050, 19</w:t>
      </w:r>
      <w:r w:rsidRPr="002107ED">
        <w:rPr>
          <w:rFonts w:ascii="Verdana" w:hAnsi="Verdana" w:cs="Tahoma"/>
          <w:sz w:val="20"/>
          <w:szCs w:val="20"/>
        </w:rPr>
        <w:t xml:space="preserve"> zł;</w:t>
      </w:r>
    </w:p>
    <w:p w14:paraId="65EE05F5" w14:textId="2BE86845" w:rsidR="00A20765" w:rsidRPr="002107ED" w:rsidRDefault="00A20765" w:rsidP="00A207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naj</w:t>
      </w:r>
      <w:r>
        <w:rPr>
          <w:rFonts w:ascii="Verdana" w:hAnsi="Verdana" w:cs="Tahoma"/>
          <w:sz w:val="20"/>
          <w:szCs w:val="20"/>
        </w:rPr>
        <w:t>mu</w:t>
      </w:r>
      <w:r w:rsidRPr="002107ED">
        <w:rPr>
          <w:rFonts w:ascii="Verdana" w:hAnsi="Verdana" w:cs="Tahoma"/>
          <w:sz w:val="20"/>
          <w:szCs w:val="20"/>
        </w:rPr>
        <w:t xml:space="preserve"> lokali użytkowych – </w:t>
      </w:r>
      <w:r w:rsidR="00154083">
        <w:rPr>
          <w:rFonts w:ascii="Verdana" w:hAnsi="Verdana" w:cs="Tahoma"/>
          <w:sz w:val="20"/>
          <w:szCs w:val="20"/>
        </w:rPr>
        <w:t>115 566, 13</w:t>
      </w:r>
      <w:r w:rsidRPr="002107ED">
        <w:rPr>
          <w:rFonts w:ascii="Verdana" w:hAnsi="Verdana" w:cs="Tahoma"/>
          <w:sz w:val="20"/>
          <w:szCs w:val="20"/>
        </w:rPr>
        <w:t xml:space="preserve"> zł;</w:t>
      </w:r>
    </w:p>
    <w:p w14:paraId="77676284" w14:textId="1734AFEA" w:rsidR="00A20765" w:rsidRPr="002107ED" w:rsidRDefault="00A20765" w:rsidP="00A2076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>naj</w:t>
      </w:r>
      <w:r>
        <w:rPr>
          <w:rFonts w:ascii="Verdana" w:hAnsi="Verdana" w:cs="Tahoma"/>
          <w:sz w:val="20"/>
          <w:szCs w:val="20"/>
        </w:rPr>
        <w:t>mu</w:t>
      </w:r>
      <w:r w:rsidRPr="002107ED">
        <w:rPr>
          <w:rFonts w:ascii="Verdana" w:hAnsi="Verdana" w:cs="Tahoma"/>
          <w:sz w:val="20"/>
          <w:szCs w:val="20"/>
        </w:rPr>
        <w:t xml:space="preserve"> lokali mieszkalnych –</w:t>
      </w:r>
      <w:r w:rsidR="00154083">
        <w:rPr>
          <w:rFonts w:ascii="Verdana" w:hAnsi="Verdana" w:cs="Tahoma"/>
          <w:sz w:val="20"/>
          <w:szCs w:val="20"/>
        </w:rPr>
        <w:t>109 640, 63</w:t>
      </w:r>
      <w:r w:rsidRPr="002107ED">
        <w:rPr>
          <w:rFonts w:ascii="Verdana" w:hAnsi="Verdana" w:cs="Tahoma"/>
          <w:sz w:val="20"/>
          <w:szCs w:val="20"/>
        </w:rPr>
        <w:t xml:space="preserve"> zł.</w:t>
      </w:r>
    </w:p>
    <w:p w14:paraId="543B4BFA" w14:textId="321B324D" w:rsidR="00A20765" w:rsidRPr="002107ED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 xml:space="preserve">Razem: </w:t>
      </w:r>
      <w:r w:rsidR="00154083">
        <w:rPr>
          <w:rFonts w:ascii="Verdana" w:hAnsi="Verdana" w:cs="Tahoma"/>
          <w:b/>
          <w:sz w:val="20"/>
          <w:szCs w:val="20"/>
        </w:rPr>
        <w:t xml:space="preserve">988 312, 08 </w:t>
      </w:r>
      <w:r w:rsidRPr="002107ED">
        <w:rPr>
          <w:rFonts w:ascii="Verdana" w:hAnsi="Verdana" w:cs="Tahoma"/>
          <w:b/>
          <w:sz w:val="20"/>
          <w:szCs w:val="20"/>
        </w:rPr>
        <w:t>zł.</w:t>
      </w:r>
    </w:p>
    <w:p w14:paraId="01DE9090" w14:textId="77777777" w:rsidR="00A20765" w:rsidRPr="002107ED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25C9683" w14:textId="77777777" w:rsidR="00A20765" w:rsidRPr="002107ED" w:rsidRDefault="00A20765" w:rsidP="00A2076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>Postanowienia końcowe.</w:t>
      </w:r>
    </w:p>
    <w:p w14:paraId="45071441" w14:textId="4B5ADFD5" w:rsidR="00A20765" w:rsidRPr="002107ED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    Podczas przeprowadzonej analizy sprawozdania Wójta Gminy Dobrzyniewo Duże </w:t>
      </w:r>
      <w:r w:rsidR="00850BC9">
        <w:rPr>
          <w:rFonts w:ascii="Verdana" w:hAnsi="Verdana" w:cs="Tahoma"/>
          <w:sz w:val="20"/>
          <w:szCs w:val="20"/>
        </w:rPr>
        <w:br/>
      </w:r>
      <w:r w:rsidRPr="002107ED">
        <w:rPr>
          <w:rFonts w:ascii="Verdana" w:hAnsi="Verdana" w:cs="Tahoma"/>
          <w:sz w:val="20"/>
          <w:szCs w:val="20"/>
        </w:rPr>
        <w:t>z wykonania budżetu gminy za 202</w:t>
      </w:r>
      <w:r w:rsidR="00154083">
        <w:rPr>
          <w:rFonts w:ascii="Verdana" w:hAnsi="Verdana" w:cs="Tahoma"/>
          <w:sz w:val="20"/>
          <w:szCs w:val="20"/>
        </w:rPr>
        <w:t>2</w:t>
      </w:r>
      <w:r w:rsidRPr="002107ED">
        <w:rPr>
          <w:rFonts w:ascii="Verdana" w:hAnsi="Verdana" w:cs="Tahoma"/>
          <w:sz w:val="20"/>
          <w:szCs w:val="20"/>
        </w:rPr>
        <w:t xml:space="preserve"> r. Komisja Rewizyjna Rady Gminy Dobrzyniewo Duże stwierdza, co następuje:</w:t>
      </w:r>
    </w:p>
    <w:p w14:paraId="3BA0EB56" w14:textId="5C8E2A74" w:rsidR="00A20765" w:rsidRPr="002107ED" w:rsidRDefault="00154083" w:rsidP="00A2076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nie stwierdzono </w:t>
      </w:r>
      <w:r w:rsidR="00A20765" w:rsidRPr="002107ED">
        <w:rPr>
          <w:rFonts w:ascii="Verdana" w:hAnsi="Verdana" w:cs="Tahoma"/>
          <w:sz w:val="20"/>
          <w:szCs w:val="20"/>
        </w:rPr>
        <w:t>rozbieżności stanowisk</w:t>
      </w:r>
      <w:r w:rsidR="00850BC9">
        <w:rPr>
          <w:rFonts w:ascii="Verdana" w:hAnsi="Verdana" w:cs="Tahoma"/>
          <w:sz w:val="20"/>
          <w:szCs w:val="20"/>
        </w:rPr>
        <w:t xml:space="preserve"> i opinii</w:t>
      </w:r>
      <w:r w:rsidR="00A20765" w:rsidRPr="002107ED">
        <w:rPr>
          <w:rFonts w:ascii="Verdana" w:hAnsi="Verdana" w:cs="Tahoma"/>
          <w:sz w:val="20"/>
          <w:szCs w:val="20"/>
        </w:rPr>
        <w:t xml:space="preserve"> podczas głosowania</w:t>
      </w:r>
      <w:r w:rsidR="00850BC9">
        <w:rPr>
          <w:rFonts w:ascii="Verdana" w:hAnsi="Verdana" w:cs="Tahoma"/>
          <w:sz w:val="20"/>
          <w:szCs w:val="20"/>
        </w:rPr>
        <w:t xml:space="preserve">. Opinia </w:t>
      </w:r>
      <w:r w:rsidR="00A20765" w:rsidRPr="002107ED">
        <w:rPr>
          <w:rFonts w:ascii="Verdana" w:hAnsi="Verdana" w:cs="Tahoma"/>
          <w:sz w:val="20"/>
          <w:szCs w:val="20"/>
        </w:rPr>
        <w:t>została przyjęta jednogłośnie;</w:t>
      </w:r>
    </w:p>
    <w:p w14:paraId="27712766" w14:textId="51623332" w:rsidR="00A20765" w:rsidRPr="002107ED" w:rsidRDefault="00A20765" w:rsidP="00A2076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107ED">
        <w:rPr>
          <w:rFonts w:ascii="Verdana" w:hAnsi="Verdana" w:cs="Tahoma"/>
          <w:sz w:val="20"/>
          <w:szCs w:val="20"/>
        </w:rPr>
        <w:t xml:space="preserve">powyższa </w:t>
      </w:r>
      <w:r w:rsidR="00850BC9">
        <w:rPr>
          <w:rFonts w:ascii="Verdana" w:hAnsi="Verdana" w:cs="Tahoma"/>
          <w:sz w:val="20"/>
          <w:szCs w:val="20"/>
        </w:rPr>
        <w:t>O</w:t>
      </w:r>
      <w:r w:rsidRPr="002107ED">
        <w:rPr>
          <w:rFonts w:ascii="Verdana" w:hAnsi="Verdana" w:cs="Tahoma"/>
          <w:sz w:val="20"/>
          <w:szCs w:val="20"/>
        </w:rPr>
        <w:t xml:space="preserve">pinia stanowi uzasadnienie do wniosku o udzielenie absolutorium Wójtowi Gminy Dobrzyniewo Duże P. Wojciechowi </w:t>
      </w:r>
      <w:r w:rsidR="00850BC9" w:rsidRPr="002107ED">
        <w:rPr>
          <w:rFonts w:ascii="Verdana" w:hAnsi="Verdana" w:cs="Tahoma"/>
          <w:sz w:val="20"/>
          <w:szCs w:val="20"/>
        </w:rPr>
        <w:t>Cybulskiemu za</w:t>
      </w:r>
      <w:r w:rsidRPr="002107ED">
        <w:rPr>
          <w:rFonts w:ascii="Verdana" w:hAnsi="Verdana" w:cs="Tahoma"/>
          <w:sz w:val="20"/>
          <w:szCs w:val="20"/>
        </w:rPr>
        <w:t xml:space="preserve"> rok 20</w:t>
      </w:r>
      <w:r w:rsidR="00850BC9">
        <w:rPr>
          <w:rFonts w:ascii="Verdana" w:hAnsi="Verdana" w:cs="Tahoma"/>
          <w:sz w:val="20"/>
          <w:szCs w:val="20"/>
        </w:rPr>
        <w:t>22</w:t>
      </w:r>
      <w:r w:rsidRPr="002107ED">
        <w:rPr>
          <w:rFonts w:ascii="Verdana" w:hAnsi="Verdana" w:cs="Tahoma"/>
          <w:sz w:val="20"/>
          <w:szCs w:val="20"/>
        </w:rPr>
        <w:t>.</w:t>
      </w:r>
    </w:p>
    <w:p w14:paraId="3B012FC6" w14:textId="77777777" w:rsidR="00A20765" w:rsidRPr="002107ED" w:rsidRDefault="00A20765" w:rsidP="00A20765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</w:p>
    <w:p w14:paraId="37928FDA" w14:textId="77777777" w:rsidR="00A20765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0CA57EA2" w14:textId="77777777" w:rsidR="00A20765" w:rsidRPr="002107ED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>Przewodniczący Komisji Rewizyjnej</w:t>
      </w:r>
    </w:p>
    <w:p w14:paraId="43F7B790" w14:textId="77777777" w:rsidR="00A20765" w:rsidRPr="002107ED" w:rsidRDefault="00A20765" w:rsidP="00A20765">
      <w:pPr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2107ED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      Janusz </w:t>
      </w:r>
      <w:proofErr w:type="spellStart"/>
      <w:r w:rsidRPr="002107ED">
        <w:rPr>
          <w:rFonts w:ascii="Verdana" w:hAnsi="Verdana" w:cs="Tahoma"/>
          <w:i/>
          <w:sz w:val="20"/>
          <w:szCs w:val="20"/>
        </w:rPr>
        <w:t>Kitlas</w:t>
      </w:r>
      <w:proofErr w:type="spellEnd"/>
    </w:p>
    <w:p w14:paraId="1149D752" w14:textId="77777777" w:rsidR="00A20765" w:rsidRDefault="00A20765" w:rsidP="00A20765">
      <w:pPr>
        <w:spacing w:after="0" w:line="240" w:lineRule="auto"/>
        <w:rPr>
          <w:rFonts w:ascii="Verdana" w:hAnsi="Verdana" w:cs="Tahoma"/>
          <w:i/>
          <w:sz w:val="20"/>
          <w:szCs w:val="20"/>
        </w:rPr>
      </w:pPr>
    </w:p>
    <w:p w14:paraId="58D62D9E" w14:textId="77777777" w:rsidR="00A20765" w:rsidRPr="002107ED" w:rsidRDefault="00A20765" w:rsidP="00A20765">
      <w:pPr>
        <w:spacing w:after="0" w:line="240" w:lineRule="auto"/>
        <w:rPr>
          <w:rFonts w:ascii="Verdana" w:hAnsi="Verdana" w:cs="Tahoma"/>
          <w:i/>
          <w:sz w:val="20"/>
          <w:szCs w:val="20"/>
        </w:rPr>
      </w:pPr>
    </w:p>
    <w:p w14:paraId="2BA0F585" w14:textId="77777777" w:rsidR="00A20765" w:rsidRPr="002107ED" w:rsidRDefault="00A20765" w:rsidP="00A20765">
      <w:pPr>
        <w:spacing w:after="0" w:line="240" w:lineRule="auto"/>
        <w:jc w:val="right"/>
        <w:rPr>
          <w:rFonts w:ascii="Verdana" w:hAnsi="Verdana" w:cs="Tahoma"/>
          <w:b/>
          <w:i/>
          <w:sz w:val="20"/>
          <w:szCs w:val="20"/>
        </w:rPr>
      </w:pPr>
    </w:p>
    <w:p w14:paraId="58F7B11A" w14:textId="77777777" w:rsidR="00A20765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2107ED"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     Wiceprzewodnicząc</w:t>
      </w:r>
      <w:r>
        <w:rPr>
          <w:rFonts w:ascii="Verdana" w:hAnsi="Verdana" w:cs="Tahoma"/>
          <w:b/>
          <w:sz w:val="20"/>
          <w:szCs w:val="20"/>
        </w:rPr>
        <w:t xml:space="preserve">a Komisji </w:t>
      </w:r>
    </w:p>
    <w:p w14:paraId="31521EB8" w14:textId="77777777" w:rsidR="00A20765" w:rsidRDefault="00A20765" w:rsidP="00A20765">
      <w:pPr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         </w:t>
      </w:r>
      <w:r w:rsidRPr="002107ED">
        <w:rPr>
          <w:rFonts w:ascii="Verdana" w:hAnsi="Verdana" w:cs="Tahoma"/>
          <w:i/>
          <w:sz w:val="20"/>
          <w:szCs w:val="20"/>
        </w:rPr>
        <w:t>Iwona Sokół</w:t>
      </w:r>
    </w:p>
    <w:p w14:paraId="69A97661" w14:textId="77777777" w:rsidR="00850BC9" w:rsidRDefault="00850BC9" w:rsidP="00A20765">
      <w:pPr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</w:p>
    <w:p w14:paraId="4CA45224" w14:textId="77777777" w:rsidR="00850BC9" w:rsidRDefault="00850BC9" w:rsidP="00A20765">
      <w:pPr>
        <w:spacing w:after="0" w:line="240" w:lineRule="auto"/>
        <w:jc w:val="center"/>
        <w:rPr>
          <w:rFonts w:ascii="Verdana" w:hAnsi="Verdana" w:cs="Tahoma"/>
          <w:b/>
          <w:bCs/>
          <w:iCs/>
          <w:sz w:val="20"/>
          <w:szCs w:val="20"/>
        </w:rPr>
      </w:pPr>
    </w:p>
    <w:p w14:paraId="2192A5EC" w14:textId="562A35E2" w:rsidR="00850BC9" w:rsidRPr="00850BC9" w:rsidRDefault="00850BC9" w:rsidP="00A20765">
      <w:pPr>
        <w:spacing w:after="0" w:line="240" w:lineRule="auto"/>
        <w:jc w:val="center"/>
        <w:rPr>
          <w:rFonts w:ascii="Verdana" w:hAnsi="Verdana" w:cs="Tahoma"/>
          <w:b/>
          <w:bCs/>
          <w:iCs/>
          <w:sz w:val="20"/>
          <w:szCs w:val="20"/>
        </w:rPr>
      </w:pPr>
      <w:r>
        <w:rPr>
          <w:rFonts w:ascii="Verdana" w:hAnsi="Verdana" w:cs="Tahoma"/>
          <w:b/>
          <w:bCs/>
          <w:iCs/>
          <w:sz w:val="20"/>
          <w:szCs w:val="20"/>
        </w:rPr>
        <w:t xml:space="preserve">                                                                     </w:t>
      </w:r>
      <w:r w:rsidRPr="00850BC9">
        <w:rPr>
          <w:rFonts w:ascii="Verdana" w:hAnsi="Verdana" w:cs="Tahoma"/>
          <w:b/>
          <w:bCs/>
          <w:iCs/>
          <w:sz w:val="20"/>
          <w:szCs w:val="20"/>
        </w:rPr>
        <w:t>Członek Komisji</w:t>
      </w:r>
    </w:p>
    <w:p w14:paraId="6416B4C6" w14:textId="54F346E0" w:rsidR="00850BC9" w:rsidRDefault="00850BC9" w:rsidP="00A20765">
      <w:pPr>
        <w:spacing w:after="0" w:line="240" w:lineRule="auto"/>
        <w:jc w:val="center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Grażyna </w:t>
      </w:r>
      <w:proofErr w:type="spellStart"/>
      <w:r>
        <w:rPr>
          <w:rFonts w:ascii="Verdana" w:hAnsi="Verdana" w:cs="Tahoma"/>
          <w:i/>
          <w:sz w:val="20"/>
          <w:szCs w:val="20"/>
        </w:rPr>
        <w:t>Woźniewska</w:t>
      </w:r>
      <w:proofErr w:type="spellEnd"/>
    </w:p>
    <w:p w14:paraId="36713E61" w14:textId="77777777" w:rsidR="00A20765" w:rsidRPr="00C724BB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3172D84B" w14:textId="77777777" w:rsidR="00A20765" w:rsidRPr="002107ED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1DE092E9" w14:textId="77777777" w:rsidR="00A20765" w:rsidRPr="00C724BB" w:rsidRDefault="00A20765" w:rsidP="00A20765">
      <w:pPr>
        <w:spacing w:after="0" w:line="240" w:lineRule="auto"/>
        <w:jc w:val="both"/>
        <w:rPr>
          <w:rFonts w:ascii="Verdana" w:hAnsi="Verdana" w:cs="Tahoma"/>
          <w:i/>
          <w:sz w:val="20"/>
          <w:szCs w:val="20"/>
        </w:rPr>
      </w:pPr>
      <w:r w:rsidRPr="002107ED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        </w:t>
      </w:r>
    </w:p>
    <w:p w14:paraId="4B70AA11" w14:textId="3090953E" w:rsidR="00A20765" w:rsidRDefault="00A20765" w:rsidP="00A20765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                                                             </w:t>
      </w:r>
      <w:r w:rsidRPr="002107ED">
        <w:rPr>
          <w:rFonts w:ascii="Verdana" w:hAnsi="Verdana" w:cs="Tahoma"/>
          <w:b/>
          <w:sz w:val="20"/>
          <w:szCs w:val="20"/>
        </w:rPr>
        <w:t>Członek Komisji</w:t>
      </w:r>
    </w:p>
    <w:p w14:paraId="3C393B92" w14:textId="0D876EEE" w:rsidR="00A20765" w:rsidRPr="002107ED" w:rsidRDefault="00A20765" w:rsidP="00A20765">
      <w:pPr>
        <w:spacing w:after="0" w:line="240" w:lineRule="auto"/>
        <w:jc w:val="center"/>
        <w:rPr>
          <w:rFonts w:ascii="Verdana" w:hAnsi="Verdana" w:cs="Tahoma"/>
          <w:bCs/>
          <w:i/>
          <w:iCs/>
          <w:sz w:val="20"/>
          <w:szCs w:val="20"/>
        </w:rPr>
      </w:pPr>
      <w:r>
        <w:rPr>
          <w:rFonts w:ascii="Verdana" w:hAnsi="Verdana" w:cs="Tahoma"/>
          <w:bCs/>
          <w:i/>
          <w:iCs/>
          <w:sz w:val="20"/>
          <w:szCs w:val="20"/>
        </w:rPr>
        <w:t xml:space="preserve">                                                                Wojciech Lenczewski</w:t>
      </w:r>
    </w:p>
    <w:p w14:paraId="7AAF315E" w14:textId="77777777" w:rsidR="00A20765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2E05E17B" w14:textId="77777777" w:rsidR="00A20765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A7E8C0" w14:textId="77777777" w:rsidR="00A20765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E98E903" w14:textId="77777777" w:rsidR="00A20765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B2FFB11" w14:textId="77777777" w:rsidR="00A20765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57E243D8" w14:textId="77777777" w:rsidR="00A20765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E519F7F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C607F70" w14:textId="4F6982E6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>Dobrzyniewo Duże 0</w:t>
      </w:r>
      <w:r w:rsidR="00850BC9" w:rsidRPr="00850BC9">
        <w:rPr>
          <w:rFonts w:ascii="Verdana" w:hAnsi="Verdana" w:cs="Tahoma"/>
          <w:sz w:val="20"/>
          <w:szCs w:val="20"/>
        </w:rPr>
        <w:t>9</w:t>
      </w:r>
      <w:r w:rsidRPr="00850BC9">
        <w:rPr>
          <w:rFonts w:ascii="Verdana" w:hAnsi="Verdana" w:cs="Tahoma"/>
          <w:sz w:val="20"/>
          <w:szCs w:val="20"/>
        </w:rPr>
        <w:t>.06.202</w:t>
      </w:r>
      <w:r w:rsidR="00850BC9" w:rsidRPr="00850BC9">
        <w:rPr>
          <w:rFonts w:ascii="Verdana" w:hAnsi="Verdana" w:cs="Tahoma"/>
          <w:sz w:val="20"/>
          <w:szCs w:val="20"/>
        </w:rPr>
        <w:t>3</w:t>
      </w:r>
      <w:r w:rsidRPr="00850BC9">
        <w:rPr>
          <w:rFonts w:ascii="Verdana" w:hAnsi="Verdana" w:cs="Tahoma"/>
          <w:sz w:val="20"/>
          <w:szCs w:val="20"/>
        </w:rPr>
        <w:t xml:space="preserve"> r.</w:t>
      </w:r>
    </w:p>
    <w:p w14:paraId="5D05BD48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403B6BF1" w14:textId="40EC534A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>Or. 0012.1.5.202</w:t>
      </w:r>
      <w:r w:rsidR="00850BC9" w:rsidRPr="00850BC9">
        <w:rPr>
          <w:rFonts w:ascii="Verdana" w:hAnsi="Verdana" w:cs="Tahoma"/>
          <w:sz w:val="20"/>
          <w:szCs w:val="20"/>
        </w:rPr>
        <w:t>3</w:t>
      </w:r>
    </w:p>
    <w:p w14:paraId="42A8CEE6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611618EE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27C75853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25943747" w14:textId="77777777" w:rsidR="00A20765" w:rsidRPr="00850BC9" w:rsidRDefault="00A20765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</w:p>
    <w:p w14:paraId="5527E034" w14:textId="77777777" w:rsidR="00850BC9" w:rsidRDefault="00850BC9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</w:t>
      </w:r>
    </w:p>
    <w:p w14:paraId="42197170" w14:textId="75D1094C" w:rsidR="00A20765" w:rsidRPr="00850BC9" w:rsidRDefault="00850BC9" w:rsidP="00A20765">
      <w:pPr>
        <w:spacing w:after="0" w:line="240" w:lineRule="auto"/>
        <w:jc w:val="right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  <w:r w:rsidR="00A20765" w:rsidRPr="00850BC9">
        <w:rPr>
          <w:rFonts w:ascii="Verdana" w:hAnsi="Verdana" w:cs="Tahoma"/>
          <w:b/>
          <w:sz w:val="20"/>
          <w:szCs w:val="20"/>
        </w:rPr>
        <w:t xml:space="preserve">REGIONALNA IZBA OBRACHUNKOWA </w:t>
      </w:r>
    </w:p>
    <w:p w14:paraId="6521BCF0" w14:textId="62476791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850BC9">
        <w:rPr>
          <w:rFonts w:ascii="Verdana" w:hAnsi="Verdana" w:cs="Tahoma"/>
          <w:b/>
          <w:sz w:val="20"/>
          <w:szCs w:val="20"/>
        </w:rPr>
        <w:t xml:space="preserve">                                                          </w:t>
      </w:r>
      <w:r w:rsidR="00850BC9">
        <w:rPr>
          <w:rFonts w:ascii="Verdana" w:hAnsi="Verdana" w:cs="Tahoma"/>
          <w:b/>
          <w:sz w:val="20"/>
          <w:szCs w:val="20"/>
        </w:rPr>
        <w:t xml:space="preserve">             </w:t>
      </w:r>
      <w:r w:rsidRPr="00850BC9">
        <w:rPr>
          <w:rFonts w:ascii="Verdana" w:hAnsi="Verdana" w:cs="Tahoma"/>
          <w:b/>
          <w:sz w:val="20"/>
          <w:szCs w:val="20"/>
        </w:rPr>
        <w:t>W BIAŁYMSTOKU</w:t>
      </w:r>
    </w:p>
    <w:p w14:paraId="5A5A2890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4FD3134C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6F983588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3D4A83F7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14:paraId="6EB56163" w14:textId="06CE9456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        Działając na podstawie art. 18 a ust. 3 ustawy z dnia 8 marca 1990r. o samorządzie gminnym (Dz. U. z 202</w:t>
      </w:r>
      <w:r w:rsidR="00850BC9" w:rsidRPr="00850BC9">
        <w:rPr>
          <w:rFonts w:ascii="Verdana" w:hAnsi="Verdana" w:cs="Tahoma"/>
          <w:sz w:val="20"/>
          <w:szCs w:val="20"/>
        </w:rPr>
        <w:t>3</w:t>
      </w:r>
      <w:r w:rsidRPr="00850BC9">
        <w:rPr>
          <w:rFonts w:ascii="Verdana" w:hAnsi="Verdana" w:cs="Tahoma"/>
          <w:sz w:val="20"/>
          <w:szCs w:val="20"/>
        </w:rPr>
        <w:t xml:space="preserve"> r. poz.</w:t>
      </w:r>
      <w:r w:rsidR="00850BC9" w:rsidRPr="00850BC9">
        <w:rPr>
          <w:rFonts w:ascii="Verdana" w:hAnsi="Verdana" w:cs="Tahoma"/>
          <w:sz w:val="20"/>
          <w:szCs w:val="20"/>
        </w:rPr>
        <w:t xml:space="preserve">40 z </w:t>
      </w:r>
      <w:proofErr w:type="spellStart"/>
      <w:r w:rsidR="00850BC9" w:rsidRPr="00850BC9">
        <w:rPr>
          <w:rFonts w:ascii="Verdana" w:hAnsi="Verdana" w:cs="Tahoma"/>
          <w:sz w:val="20"/>
          <w:szCs w:val="20"/>
        </w:rPr>
        <w:t>późn</w:t>
      </w:r>
      <w:proofErr w:type="spellEnd"/>
      <w:r w:rsidR="00850BC9" w:rsidRPr="00850BC9">
        <w:rPr>
          <w:rFonts w:ascii="Verdana" w:hAnsi="Verdana" w:cs="Tahoma"/>
          <w:sz w:val="20"/>
          <w:szCs w:val="20"/>
        </w:rPr>
        <w:t>. zm.)</w:t>
      </w:r>
      <w:r w:rsidRPr="00850BC9">
        <w:rPr>
          <w:rFonts w:ascii="Verdana" w:hAnsi="Verdana" w:cs="Tahoma"/>
          <w:sz w:val="20"/>
          <w:szCs w:val="20"/>
        </w:rPr>
        <w:t xml:space="preserve"> proszę o zaopiniowanie wniosku Komisji Rewizyjnej Rady Gminy Dobrzyniewo Duże z dnia </w:t>
      </w:r>
      <w:r w:rsidR="00850BC9" w:rsidRPr="00850BC9">
        <w:rPr>
          <w:rFonts w:ascii="Verdana" w:hAnsi="Verdana" w:cs="Tahoma"/>
          <w:sz w:val="20"/>
          <w:szCs w:val="20"/>
        </w:rPr>
        <w:t xml:space="preserve">19 maja </w:t>
      </w:r>
      <w:r w:rsidRPr="00850BC9">
        <w:rPr>
          <w:rFonts w:ascii="Verdana" w:hAnsi="Verdana" w:cs="Tahoma"/>
          <w:sz w:val="20"/>
          <w:szCs w:val="20"/>
        </w:rPr>
        <w:t>202</w:t>
      </w:r>
      <w:r w:rsidR="00850BC9" w:rsidRPr="00850BC9">
        <w:rPr>
          <w:rFonts w:ascii="Verdana" w:hAnsi="Verdana" w:cs="Tahoma"/>
          <w:sz w:val="20"/>
          <w:szCs w:val="20"/>
        </w:rPr>
        <w:t>3</w:t>
      </w:r>
      <w:r w:rsidRPr="00850BC9">
        <w:rPr>
          <w:rFonts w:ascii="Verdana" w:hAnsi="Verdana" w:cs="Tahoma"/>
          <w:sz w:val="20"/>
          <w:szCs w:val="20"/>
        </w:rPr>
        <w:t xml:space="preserve"> r. o udzielenie</w:t>
      </w:r>
      <w:r w:rsidR="00850BC9">
        <w:rPr>
          <w:rFonts w:ascii="Verdana" w:hAnsi="Verdana" w:cs="Tahoma"/>
          <w:sz w:val="20"/>
          <w:szCs w:val="20"/>
        </w:rPr>
        <w:t xml:space="preserve"> </w:t>
      </w:r>
      <w:r w:rsidRPr="00850BC9">
        <w:rPr>
          <w:rFonts w:ascii="Verdana" w:hAnsi="Verdana" w:cs="Tahoma"/>
          <w:sz w:val="20"/>
          <w:szCs w:val="20"/>
        </w:rPr>
        <w:t>absolutorium Wójtowi Gminy Dobrzyniewo Duże.</w:t>
      </w:r>
    </w:p>
    <w:p w14:paraId="3F65F7D2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4B54AD36" w14:textId="06076539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        Informuję, że Komisja Rewizyjna zapoznała się ze sprawozdaniem </w:t>
      </w:r>
      <w:r w:rsidRPr="00850BC9">
        <w:rPr>
          <w:rFonts w:ascii="Verdana" w:hAnsi="Verdana" w:cs="Tahoma"/>
          <w:sz w:val="20"/>
          <w:szCs w:val="20"/>
        </w:rPr>
        <w:br/>
        <w:t>z wykonania budżetu Gminy za 202</w:t>
      </w:r>
      <w:r w:rsidR="00850BC9" w:rsidRPr="00850BC9">
        <w:rPr>
          <w:rFonts w:ascii="Verdana" w:hAnsi="Verdana" w:cs="Tahoma"/>
          <w:sz w:val="20"/>
          <w:szCs w:val="20"/>
        </w:rPr>
        <w:t>2</w:t>
      </w:r>
      <w:r w:rsidRPr="00850BC9">
        <w:rPr>
          <w:rFonts w:ascii="Verdana" w:hAnsi="Verdana" w:cs="Tahoma"/>
          <w:sz w:val="20"/>
          <w:szCs w:val="20"/>
        </w:rPr>
        <w:t xml:space="preserve"> rok i</w:t>
      </w:r>
      <w:r w:rsidR="00850BC9">
        <w:rPr>
          <w:rFonts w:ascii="Verdana" w:hAnsi="Verdana" w:cs="Tahoma"/>
          <w:sz w:val="20"/>
          <w:szCs w:val="20"/>
        </w:rPr>
        <w:t xml:space="preserve"> </w:t>
      </w:r>
      <w:r w:rsidRPr="00850BC9">
        <w:rPr>
          <w:rFonts w:ascii="Verdana" w:hAnsi="Verdana" w:cs="Tahoma"/>
          <w:sz w:val="20"/>
          <w:szCs w:val="20"/>
        </w:rPr>
        <w:t>wydała pozytywną opinię o jego wykonaniu</w:t>
      </w:r>
      <w:r w:rsidR="00D716FC">
        <w:rPr>
          <w:rFonts w:ascii="Verdana" w:hAnsi="Verdana" w:cs="Tahoma"/>
          <w:sz w:val="20"/>
          <w:szCs w:val="20"/>
        </w:rPr>
        <w:t xml:space="preserve"> oraz </w:t>
      </w:r>
      <w:r w:rsidRPr="00850BC9">
        <w:rPr>
          <w:rFonts w:ascii="Verdana" w:hAnsi="Verdana" w:cs="Tahoma"/>
          <w:sz w:val="20"/>
          <w:szCs w:val="20"/>
        </w:rPr>
        <w:t>wystąpiła do Rady Gminy z wnioskiem o udzielenie absolutorium Wójtowi Gminy Dobrzyniewo Duże za 202</w:t>
      </w:r>
      <w:r w:rsidR="00850BC9" w:rsidRPr="00850BC9">
        <w:rPr>
          <w:rFonts w:ascii="Verdana" w:hAnsi="Verdana" w:cs="Tahoma"/>
          <w:sz w:val="20"/>
          <w:szCs w:val="20"/>
        </w:rPr>
        <w:t>2</w:t>
      </w:r>
      <w:r w:rsidRPr="00850BC9">
        <w:rPr>
          <w:rFonts w:ascii="Verdana" w:hAnsi="Verdana" w:cs="Tahoma"/>
          <w:sz w:val="20"/>
          <w:szCs w:val="20"/>
        </w:rPr>
        <w:t xml:space="preserve"> r.</w:t>
      </w:r>
    </w:p>
    <w:p w14:paraId="0A85D087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        </w:t>
      </w:r>
    </w:p>
    <w:p w14:paraId="4A9D91B3" w14:textId="28472E41" w:rsidR="00A20765" w:rsidRPr="00850BC9" w:rsidRDefault="00A20765" w:rsidP="00850BC9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         Stwierdzam jednocześnie, że skład Komisji Rewizyjnej odpowiada wymogom </w:t>
      </w:r>
      <w:r w:rsidR="00D716FC">
        <w:rPr>
          <w:rFonts w:ascii="Verdana" w:hAnsi="Verdana" w:cs="Tahoma"/>
          <w:sz w:val="20"/>
          <w:szCs w:val="20"/>
        </w:rPr>
        <w:br/>
      </w:r>
      <w:r w:rsidRPr="00850BC9">
        <w:rPr>
          <w:rFonts w:ascii="Verdana" w:hAnsi="Verdana" w:cs="Tahoma"/>
          <w:sz w:val="20"/>
          <w:szCs w:val="20"/>
        </w:rPr>
        <w:t xml:space="preserve">art. 18 a ust. 2 ustawy z dnia 8 marca 1990r. o samorządzie gminnym, a wniosek </w:t>
      </w:r>
      <w:r w:rsidR="00D716FC">
        <w:rPr>
          <w:rFonts w:ascii="Verdana" w:hAnsi="Verdana" w:cs="Tahoma"/>
          <w:sz w:val="20"/>
          <w:szCs w:val="20"/>
        </w:rPr>
        <w:br/>
      </w:r>
      <w:r w:rsidRPr="00850BC9">
        <w:rPr>
          <w:rFonts w:ascii="Verdana" w:hAnsi="Verdana" w:cs="Tahoma"/>
          <w:sz w:val="20"/>
          <w:szCs w:val="20"/>
        </w:rPr>
        <w:t>o udzielenie absolutorium został przyjęty przez Komisję jednogłośnie.</w:t>
      </w:r>
    </w:p>
    <w:p w14:paraId="19EB64E2" w14:textId="77777777" w:rsidR="00A20765" w:rsidRPr="00850BC9" w:rsidRDefault="00A20765" w:rsidP="00850BC9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689F84E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W załączeniu przekazuję:</w:t>
      </w:r>
    </w:p>
    <w:p w14:paraId="2607D01C" w14:textId="77777777" w:rsidR="00A20765" w:rsidRPr="00850BC9" w:rsidRDefault="00A20765" w:rsidP="00850BC9">
      <w:pPr>
        <w:pStyle w:val="Tekstmakra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Verdana" w:eastAsia="Times New Roman" w:hAnsi="Verdana" w:cs="Tahoma"/>
          <w:sz w:val="20"/>
          <w:lang w:eastAsia="pl-PL"/>
        </w:rPr>
      </w:pPr>
    </w:p>
    <w:p w14:paraId="14C77ABF" w14:textId="04BFF3AB" w:rsidR="00A20765" w:rsidRPr="00850BC9" w:rsidRDefault="00A20765" w:rsidP="00A20765">
      <w:pPr>
        <w:numPr>
          <w:ilvl w:val="0"/>
          <w:numId w:val="28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>wniosek Komisji Rewizyjnej skierowany do Rady Gminy w sprawie udzielenia absolutorium Wójtowi Gminy za 202</w:t>
      </w:r>
      <w:r w:rsidR="00850BC9" w:rsidRPr="00850BC9">
        <w:rPr>
          <w:rFonts w:ascii="Verdana" w:hAnsi="Verdana" w:cs="Tahoma"/>
          <w:sz w:val="20"/>
          <w:szCs w:val="20"/>
        </w:rPr>
        <w:t>2</w:t>
      </w:r>
      <w:r w:rsidRPr="00850BC9">
        <w:rPr>
          <w:rFonts w:ascii="Verdana" w:hAnsi="Verdana" w:cs="Tahoma"/>
          <w:sz w:val="20"/>
          <w:szCs w:val="20"/>
        </w:rPr>
        <w:t xml:space="preserve"> r.;</w:t>
      </w:r>
    </w:p>
    <w:p w14:paraId="43BCAA2F" w14:textId="639352E0" w:rsidR="00A20765" w:rsidRPr="00850BC9" w:rsidRDefault="00A20765" w:rsidP="00A20765">
      <w:pPr>
        <w:numPr>
          <w:ilvl w:val="0"/>
          <w:numId w:val="28"/>
        </w:num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>opinię Komisji Rewizyjnej o wykonaniu budżetu Gminy za 202</w:t>
      </w:r>
      <w:r w:rsidR="00850BC9" w:rsidRPr="00850BC9">
        <w:rPr>
          <w:rFonts w:ascii="Verdana" w:hAnsi="Verdana" w:cs="Tahoma"/>
          <w:sz w:val="20"/>
          <w:szCs w:val="20"/>
        </w:rPr>
        <w:t>2</w:t>
      </w:r>
      <w:r w:rsidRPr="00850BC9">
        <w:rPr>
          <w:rFonts w:ascii="Verdana" w:hAnsi="Verdana" w:cs="Tahoma"/>
          <w:sz w:val="20"/>
          <w:szCs w:val="20"/>
        </w:rPr>
        <w:t xml:space="preserve"> r. stanowiącą załącznik do powyższego wniosku.</w:t>
      </w:r>
    </w:p>
    <w:p w14:paraId="37D99AC7" w14:textId="77777777" w:rsidR="00A20765" w:rsidRPr="00850BC9" w:rsidRDefault="00A20765" w:rsidP="00A20765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67FA422" w14:textId="26149004" w:rsidR="00A20765" w:rsidRPr="00850BC9" w:rsidRDefault="00A20765" w:rsidP="00A20765">
      <w:pPr>
        <w:rPr>
          <w:sz w:val="20"/>
          <w:szCs w:val="20"/>
        </w:rPr>
      </w:pPr>
      <w:r w:rsidRPr="00850BC9">
        <w:rPr>
          <w:rFonts w:ascii="Verdana" w:hAnsi="Verdana" w:cs="Tahoma"/>
          <w:sz w:val="20"/>
          <w:szCs w:val="20"/>
        </w:rPr>
        <w:t xml:space="preserve">          Rozpatrzenie wniosku o udzielenie absolutorium </w:t>
      </w:r>
      <w:r w:rsidR="00850BC9" w:rsidRPr="00850BC9">
        <w:rPr>
          <w:rFonts w:ascii="Verdana" w:hAnsi="Verdana" w:cs="Tahoma"/>
          <w:sz w:val="20"/>
          <w:szCs w:val="20"/>
        </w:rPr>
        <w:t xml:space="preserve">Wójtowi Gminy </w:t>
      </w:r>
      <w:r w:rsidRPr="00850BC9">
        <w:rPr>
          <w:rFonts w:ascii="Verdana" w:hAnsi="Verdana" w:cs="Tahoma"/>
          <w:sz w:val="20"/>
          <w:szCs w:val="20"/>
        </w:rPr>
        <w:t>nastąpi na sesji Rady Gminy Dobrzyniewo Duże zaplanowanej na dzień 2</w:t>
      </w:r>
      <w:r w:rsidR="00850BC9" w:rsidRPr="00850BC9">
        <w:rPr>
          <w:rFonts w:ascii="Verdana" w:hAnsi="Verdana" w:cs="Tahoma"/>
          <w:sz w:val="20"/>
          <w:szCs w:val="20"/>
        </w:rPr>
        <w:t>6</w:t>
      </w:r>
      <w:r w:rsidRPr="00850BC9">
        <w:rPr>
          <w:rFonts w:ascii="Verdana" w:hAnsi="Verdana" w:cs="Tahoma"/>
          <w:sz w:val="20"/>
          <w:szCs w:val="20"/>
        </w:rPr>
        <w:t>.06.202</w:t>
      </w:r>
      <w:r w:rsidR="00850BC9" w:rsidRPr="00850BC9">
        <w:rPr>
          <w:rFonts w:ascii="Verdana" w:hAnsi="Verdana" w:cs="Tahoma"/>
          <w:sz w:val="20"/>
          <w:szCs w:val="20"/>
        </w:rPr>
        <w:t>3</w:t>
      </w:r>
      <w:r w:rsidRPr="00850BC9">
        <w:rPr>
          <w:rFonts w:ascii="Verdana" w:hAnsi="Verdana" w:cs="Tahoma"/>
          <w:sz w:val="20"/>
          <w:szCs w:val="20"/>
        </w:rPr>
        <w:t xml:space="preserve"> r.  </w:t>
      </w:r>
    </w:p>
    <w:sectPr w:rsidR="00A20765" w:rsidRPr="00850BC9" w:rsidSect="00B37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682F" w14:textId="77777777" w:rsidR="00B75A1E" w:rsidRDefault="00B75A1E" w:rsidP="001F6875">
      <w:r>
        <w:separator/>
      </w:r>
    </w:p>
  </w:endnote>
  <w:endnote w:type="continuationSeparator" w:id="0">
    <w:p w14:paraId="1BD37ADC" w14:textId="77777777" w:rsidR="00B75A1E" w:rsidRDefault="00B75A1E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FFC5" w14:textId="77777777" w:rsidR="00B75A1E" w:rsidRDefault="00B75A1E" w:rsidP="001F6875">
      <w:r>
        <w:separator/>
      </w:r>
    </w:p>
  </w:footnote>
  <w:footnote w:type="continuationSeparator" w:id="0">
    <w:p w14:paraId="09A10875" w14:textId="77777777" w:rsidR="00B75A1E" w:rsidRDefault="00B75A1E" w:rsidP="001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7E183F"/>
    <w:multiLevelType w:val="hybridMultilevel"/>
    <w:tmpl w:val="0B8E8C3E"/>
    <w:lvl w:ilvl="0" w:tplc="CB0AC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E70C7A"/>
    <w:multiLevelType w:val="hybridMultilevel"/>
    <w:tmpl w:val="11845B3E"/>
    <w:lvl w:ilvl="0" w:tplc="CAEAF2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EA33BC5"/>
    <w:multiLevelType w:val="hybridMultilevel"/>
    <w:tmpl w:val="5C56D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949C2"/>
    <w:multiLevelType w:val="hybridMultilevel"/>
    <w:tmpl w:val="70E44798"/>
    <w:lvl w:ilvl="0" w:tplc="1A768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A6EB5"/>
    <w:multiLevelType w:val="hybridMultilevel"/>
    <w:tmpl w:val="561E5174"/>
    <w:lvl w:ilvl="0" w:tplc="4C6A13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7123785"/>
    <w:multiLevelType w:val="hybridMultilevel"/>
    <w:tmpl w:val="56A0D39C"/>
    <w:lvl w:ilvl="0" w:tplc="53A8E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D410D6"/>
    <w:multiLevelType w:val="hybridMultilevel"/>
    <w:tmpl w:val="46C08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2833B0"/>
    <w:multiLevelType w:val="hybridMultilevel"/>
    <w:tmpl w:val="5B08D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4836726"/>
    <w:multiLevelType w:val="hybridMultilevel"/>
    <w:tmpl w:val="922E5F64"/>
    <w:lvl w:ilvl="0" w:tplc="F92EE2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9BD729F"/>
    <w:multiLevelType w:val="hybridMultilevel"/>
    <w:tmpl w:val="32A2D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04335B8"/>
    <w:multiLevelType w:val="hybridMultilevel"/>
    <w:tmpl w:val="82906814"/>
    <w:lvl w:ilvl="0" w:tplc="7B2A8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BE77F0"/>
    <w:multiLevelType w:val="hybridMultilevel"/>
    <w:tmpl w:val="A3380D9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B034E"/>
    <w:multiLevelType w:val="hybridMultilevel"/>
    <w:tmpl w:val="631482C4"/>
    <w:lvl w:ilvl="0" w:tplc="1B22477A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2340FA"/>
    <w:multiLevelType w:val="hybridMultilevel"/>
    <w:tmpl w:val="3E06BCFE"/>
    <w:lvl w:ilvl="0" w:tplc="718213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2591690">
    <w:abstractNumId w:val="30"/>
  </w:num>
  <w:num w:numId="2" w16cid:durableId="1372149619">
    <w:abstractNumId w:val="13"/>
  </w:num>
  <w:num w:numId="3" w16cid:durableId="1168134913">
    <w:abstractNumId w:val="10"/>
  </w:num>
  <w:num w:numId="4" w16cid:durableId="1509444199">
    <w:abstractNumId w:val="37"/>
  </w:num>
  <w:num w:numId="5" w16cid:durableId="2055495164">
    <w:abstractNumId w:val="18"/>
  </w:num>
  <w:num w:numId="6" w16cid:durableId="1101684711">
    <w:abstractNumId w:val="23"/>
  </w:num>
  <w:num w:numId="7" w16cid:durableId="1535538582">
    <w:abstractNumId w:val="28"/>
  </w:num>
  <w:num w:numId="8" w16cid:durableId="1717461832">
    <w:abstractNumId w:val="9"/>
  </w:num>
  <w:num w:numId="9" w16cid:durableId="1475834451">
    <w:abstractNumId w:val="7"/>
  </w:num>
  <w:num w:numId="10" w16cid:durableId="731998841">
    <w:abstractNumId w:val="6"/>
  </w:num>
  <w:num w:numId="11" w16cid:durableId="810437553">
    <w:abstractNumId w:val="5"/>
  </w:num>
  <w:num w:numId="12" w16cid:durableId="261181051">
    <w:abstractNumId w:val="4"/>
  </w:num>
  <w:num w:numId="13" w16cid:durableId="2026982523">
    <w:abstractNumId w:val="8"/>
  </w:num>
  <w:num w:numId="14" w16cid:durableId="1683781410">
    <w:abstractNumId w:val="3"/>
  </w:num>
  <w:num w:numId="15" w16cid:durableId="1030254822">
    <w:abstractNumId w:val="2"/>
  </w:num>
  <w:num w:numId="16" w16cid:durableId="690111717">
    <w:abstractNumId w:val="1"/>
  </w:num>
  <w:num w:numId="17" w16cid:durableId="1359426598">
    <w:abstractNumId w:val="0"/>
  </w:num>
  <w:num w:numId="18" w16cid:durableId="786510868">
    <w:abstractNumId w:val="20"/>
  </w:num>
  <w:num w:numId="19" w16cid:durableId="234322070">
    <w:abstractNumId w:val="22"/>
  </w:num>
  <w:num w:numId="20" w16cid:durableId="1604609633">
    <w:abstractNumId w:val="32"/>
  </w:num>
  <w:num w:numId="21" w16cid:durableId="1703241299">
    <w:abstractNumId w:val="26"/>
  </w:num>
  <w:num w:numId="22" w16cid:durableId="1341547714">
    <w:abstractNumId w:val="12"/>
  </w:num>
  <w:num w:numId="23" w16cid:durableId="343745486">
    <w:abstractNumId w:val="39"/>
  </w:num>
  <w:num w:numId="24" w16cid:durableId="9380367">
    <w:abstractNumId w:val="21"/>
  </w:num>
  <w:num w:numId="25" w16cid:durableId="1714698091">
    <w:abstractNumId w:val="24"/>
  </w:num>
  <w:num w:numId="26" w16cid:durableId="91904649">
    <w:abstractNumId w:val="33"/>
  </w:num>
  <w:num w:numId="27" w16cid:durableId="1198393126">
    <w:abstractNumId w:val="25"/>
  </w:num>
  <w:num w:numId="28" w16cid:durableId="1689285956">
    <w:abstractNumId w:val="36"/>
  </w:num>
  <w:num w:numId="29" w16cid:durableId="183444091">
    <w:abstractNumId w:val="27"/>
  </w:num>
  <w:num w:numId="30" w16cid:durableId="2102676944">
    <w:abstractNumId w:val="31"/>
  </w:num>
  <w:num w:numId="31" w16cid:durableId="1524709069">
    <w:abstractNumId w:val="15"/>
  </w:num>
  <w:num w:numId="32" w16cid:durableId="185338305">
    <w:abstractNumId w:val="29"/>
  </w:num>
  <w:num w:numId="33" w16cid:durableId="1837187033">
    <w:abstractNumId w:val="17"/>
  </w:num>
  <w:num w:numId="34" w16cid:durableId="705568394">
    <w:abstractNumId w:val="35"/>
  </w:num>
  <w:num w:numId="35" w16cid:durableId="1122386326">
    <w:abstractNumId w:val="16"/>
  </w:num>
  <w:num w:numId="36" w16cid:durableId="1414812670">
    <w:abstractNumId w:val="11"/>
  </w:num>
  <w:num w:numId="37" w16cid:durableId="270086420">
    <w:abstractNumId w:val="34"/>
  </w:num>
  <w:num w:numId="38" w16cid:durableId="10882976">
    <w:abstractNumId w:val="14"/>
  </w:num>
  <w:num w:numId="39" w16cid:durableId="536938203">
    <w:abstractNumId w:val="38"/>
  </w:num>
  <w:num w:numId="40" w16cid:durableId="13572752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5"/>
    <w:rsid w:val="00154083"/>
    <w:rsid w:val="001D03F6"/>
    <w:rsid w:val="001F6875"/>
    <w:rsid w:val="004E108E"/>
    <w:rsid w:val="00645252"/>
    <w:rsid w:val="006D3D74"/>
    <w:rsid w:val="007C0FD3"/>
    <w:rsid w:val="0083569A"/>
    <w:rsid w:val="00850BC9"/>
    <w:rsid w:val="00856F4C"/>
    <w:rsid w:val="009902B6"/>
    <w:rsid w:val="00A20765"/>
    <w:rsid w:val="00A9204E"/>
    <w:rsid w:val="00A93CC5"/>
    <w:rsid w:val="00B3714A"/>
    <w:rsid w:val="00B75A1E"/>
    <w:rsid w:val="00C73C8F"/>
    <w:rsid w:val="00CA530A"/>
    <w:rsid w:val="00D716FC"/>
    <w:rsid w:val="00F3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AC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765"/>
    <w:pPr>
      <w:spacing w:after="160" w:line="259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sz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\AppData\Local\Microsoft\Office\16.0\DTS\pl-PL%7b3022718E-585F-4F49-9581-5A63703440C5%7d\%7bFA2A9B3C-0D22-4E3B-BC28-D439B21F997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{FA2A9B3C-0D22-4E3B-BC28-D439B21F9979}tf02786999_win32.dotx</Template>
  <TotalTime>0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2023-06-07T10:27:00Z</dcterms:created>
  <dcterms:modified xsi:type="dcterms:W3CDTF">2023-06-07T11:59:00Z</dcterms:modified>
</cp:coreProperties>
</file>